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A87FF" w14:textId="77777777" w:rsidR="00EC182F" w:rsidRDefault="00EC182F" w:rsidP="00EC182F">
      <w:pPr>
        <w:contextualSpacing/>
        <w:mirrorIndents/>
        <w:jc w:val="center"/>
        <w:rPr>
          <w:b/>
          <w:u w:val="single"/>
        </w:rPr>
      </w:pPr>
      <w:r>
        <w:rPr>
          <w:b/>
          <w:u w:val="single"/>
        </w:rPr>
        <w:t>TRAVELLER’S FORM</w:t>
      </w:r>
    </w:p>
    <w:p w14:paraId="2DD007EC" w14:textId="77777777" w:rsidR="00EC182F" w:rsidRPr="00647632" w:rsidRDefault="00EC182F" w:rsidP="00EC182F">
      <w:pPr>
        <w:contextualSpacing/>
        <w:mirrorIndents/>
        <w:jc w:val="center"/>
        <w:rPr>
          <w:sz w:val="16"/>
          <w:szCs w:val="16"/>
        </w:rPr>
      </w:pPr>
    </w:p>
    <w:tbl>
      <w:tblPr>
        <w:tblStyle w:val="TableGrid"/>
        <w:tblW w:w="0" w:type="auto"/>
        <w:tblBorders>
          <w:top w:val="thinThickThinSmallGap" w:sz="12" w:space="0" w:color="2F5496" w:themeColor="accent5" w:themeShade="BF"/>
          <w:left w:val="thinThickThinSmallGap" w:sz="12" w:space="0" w:color="2F5496" w:themeColor="accent5" w:themeShade="BF"/>
          <w:bottom w:val="thinThickThinSmallGap" w:sz="12" w:space="0" w:color="2F5496" w:themeColor="accent5" w:themeShade="BF"/>
          <w:right w:val="thinThickThinSmallGap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495"/>
        <w:gridCol w:w="3870"/>
        <w:gridCol w:w="4410"/>
        <w:gridCol w:w="1026"/>
      </w:tblGrid>
      <w:tr w:rsidR="00276309" w:rsidRPr="003D79AC" w14:paraId="1C8D3FFE" w14:textId="77777777" w:rsidTr="00BF1732">
        <w:trPr>
          <w:trHeight w:val="288"/>
        </w:trPr>
        <w:tc>
          <w:tcPr>
            <w:tcW w:w="495" w:type="dxa"/>
            <w:vMerge w:val="restart"/>
            <w:shd w:val="clear" w:color="auto" w:fill="EDEDED" w:themeFill="accent3" w:themeFillTint="33"/>
            <w:vAlign w:val="center"/>
          </w:tcPr>
          <w:p w14:paraId="20CCAAC0" w14:textId="77777777" w:rsidR="00276309" w:rsidRPr="003D79AC" w:rsidRDefault="00276309" w:rsidP="00276309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EDEDED" w:themeFill="accent3" w:themeFillTint="33"/>
            <w:vAlign w:val="center"/>
          </w:tcPr>
          <w:p w14:paraId="66BF3C33" w14:textId="77777777" w:rsidR="00276309" w:rsidRPr="003D79AC" w:rsidRDefault="00276309" w:rsidP="00276309">
            <w:pPr>
              <w:rPr>
                <w:b/>
                <w:bCs/>
                <w:sz w:val="20"/>
                <w:szCs w:val="20"/>
              </w:rPr>
            </w:pPr>
            <w:r w:rsidRPr="003D79AC">
              <w:rPr>
                <w:b/>
                <w:bCs/>
                <w:sz w:val="20"/>
                <w:szCs w:val="20"/>
              </w:rPr>
              <w:t>Traveller’s Full Name:</w:t>
            </w:r>
          </w:p>
        </w:tc>
        <w:tc>
          <w:tcPr>
            <w:tcW w:w="5436" w:type="dxa"/>
            <w:gridSpan w:val="2"/>
            <w:shd w:val="clear" w:color="auto" w:fill="D9E2F3" w:themeFill="accent5" w:themeFillTint="33"/>
            <w:vAlign w:val="center"/>
          </w:tcPr>
          <w:p w14:paraId="5175500F" w14:textId="26BF22B2" w:rsidR="00276309" w:rsidRPr="003D79AC" w:rsidRDefault="0029390D" w:rsidP="00276309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FORMTEXT </w:instrTex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bookmarkStart w:id="0" w:name="_GoBack"/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bookmarkEnd w:id="0"/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</w:p>
        </w:tc>
      </w:tr>
      <w:tr w:rsidR="00276309" w:rsidRPr="003D79AC" w14:paraId="51CEB2EB" w14:textId="77777777" w:rsidTr="00BF1732">
        <w:trPr>
          <w:trHeight w:val="288"/>
        </w:trPr>
        <w:tc>
          <w:tcPr>
            <w:tcW w:w="495" w:type="dxa"/>
            <w:vMerge/>
            <w:shd w:val="clear" w:color="auto" w:fill="EDEDED" w:themeFill="accent3" w:themeFillTint="33"/>
            <w:vAlign w:val="center"/>
          </w:tcPr>
          <w:p w14:paraId="71DCC65E" w14:textId="77777777" w:rsidR="00276309" w:rsidRPr="003D79AC" w:rsidRDefault="00276309" w:rsidP="00276309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EDEDED" w:themeFill="accent3" w:themeFillTint="33"/>
            <w:vAlign w:val="center"/>
          </w:tcPr>
          <w:p w14:paraId="3DB2EED9" w14:textId="77777777" w:rsidR="00276309" w:rsidRPr="003D79AC" w:rsidRDefault="00276309" w:rsidP="00276309">
            <w:pPr>
              <w:rPr>
                <w:b/>
                <w:bCs/>
                <w:sz w:val="20"/>
                <w:szCs w:val="20"/>
              </w:rPr>
            </w:pPr>
            <w:r w:rsidRPr="003D79AC">
              <w:rPr>
                <w:b/>
                <w:bCs/>
                <w:sz w:val="20"/>
                <w:szCs w:val="20"/>
              </w:rPr>
              <w:t>Traveller’s Company Name:</w:t>
            </w:r>
          </w:p>
        </w:tc>
        <w:tc>
          <w:tcPr>
            <w:tcW w:w="5436" w:type="dxa"/>
            <w:gridSpan w:val="2"/>
            <w:shd w:val="clear" w:color="auto" w:fill="D9E2F3" w:themeFill="accent5" w:themeFillTint="33"/>
            <w:vAlign w:val="center"/>
          </w:tcPr>
          <w:p w14:paraId="1481C77D" w14:textId="3BE4CE09" w:rsidR="00276309" w:rsidRPr="003D79AC" w:rsidRDefault="0029390D" w:rsidP="00276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FORMTEXT </w:instrTex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</w:p>
        </w:tc>
      </w:tr>
      <w:tr w:rsidR="00276309" w:rsidRPr="003D79AC" w14:paraId="24563FB6" w14:textId="77777777" w:rsidTr="00BF1732">
        <w:trPr>
          <w:trHeight w:val="288"/>
        </w:trPr>
        <w:tc>
          <w:tcPr>
            <w:tcW w:w="495" w:type="dxa"/>
            <w:vMerge/>
            <w:shd w:val="clear" w:color="auto" w:fill="EDEDED" w:themeFill="accent3" w:themeFillTint="33"/>
            <w:vAlign w:val="center"/>
          </w:tcPr>
          <w:p w14:paraId="01B2B72B" w14:textId="77777777" w:rsidR="00276309" w:rsidRPr="003D79AC" w:rsidRDefault="00276309" w:rsidP="00276309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EDEDED" w:themeFill="accent3" w:themeFillTint="33"/>
            <w:vAlign w:val="center"/>
          </w:tcPr>
          <w:p w14:paraId="40299F46" w14:textId="77777777" w:rsidR="00276309" w:rsidRPr="003D79AC" w:rsidRDefault="00276309" w:rsidP="00276309">
            <w:pPr>
              <w:rPr>
                <w:b/>
                <w:bCs/>
                <w:sz w:val="20"/>
                <w:szCs w:val="20"/>
              </w:rPr>
            </w:pPr>
            <w:r w:rsidRPr="003D79AC">
              <w:rPr>
                <w:b/>
                <w:bCs/>
                <w:sz w:val="20"/>
                <w:szCs w:val="20"/>
              </w:rPr>
              <w:t>Contract and Purchase Order (PO) #:</w:t>
            </w:r>
          </w:p>
        </w:tc>
        <w:tc>
          <w:tcPr>
            <w:tcW w:w="5436" w:type="dxa"/>
            <w:gridSpan w:val="2"/>
            <w:shd w:val="clear" w:color="auto" w:fill="D9E2F3" w:themeFill="accent5" w:themeFillTint="33"/>
            <w:vAlign w:val="center"/>
          </w:tcPr>
          <w:p w14:paraId="17D0122E" w14:textId="0B91134A" w:rsidR="00276309" w:rsidRPr="003D79AC" w:rsidRDefault="00276309" w:rsidP="00276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IFIB/RB-ACT-SACT-</w:t>
            </w:r>
            <w:r w:rsidR="0029390D"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390D"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FORMTEXT </w:instrText>
            </w:r>
            <w:r w:rsidR="0029390D">
              <w:rPr>
                <w:sz w:val="20"/>
                <w:szCs w:val="20"/>
                <w:shd w:val="clear" w:color="auto" w:fill="FFF2CC" w:themeFill="accent4" w:themeFillTint="33"/>
              </w:rPr>
            </w:r>
            <w:r w:rsidR="0029390D"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 w:rsidR="0029390D"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="0029390D"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="0029390D"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="0029390D"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="0029390D"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="0029390D"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3D79AC">
              <w:rPr>
                <w:sz w:val="20"/>
                <w:szCs w:val="20"/>
              </w:rPr>
              <w:t>/ PO:</w:t>
            </w:r>
            <w:r w:rsidR="00C86EBC">
              <w:rPr>
                <w:sz w:val="20"/>
                <w:szCs w:val="20"/>
              </w:rPr>
              <w:t xml:space="preserve"> </w:t>
            </w:r>
            <w:r w:rsidR="0029390D"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390D"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FORMTEXT </w:instrText>
            </w:r>
            <w:r w:rsidR="0029390D">
              <w:rPr>
                <w:sz w:val="20"/>
                <w:szCs w:val="20"/>
                <w:shd w:val="clear" w:color="auto" w:fill="FFF2CC" w:themeFill="accent4" w:themeFillTint="33"/>
              </w:rPr>
            </w:r>
            <w:r w:rsidR="0029390D"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 w:rsidR="0029390D"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="0029390D"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="0029390D"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="0029390D"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="0029390D"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="0029390D"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</w:p>
        </w:tc>
      </w:tr>
      <w:tr w:rsidR="00276309" w:rsidRPr="003D79AC" w14:paraId="1C37D495" w14:textId="77777777" w:rsidTr="00BF1732">
        <w:trPr>
          <w:trHeight w:val="288"/>
        </w:trPr>
        <w:tc>
          <w:tcPr>
            <w:tcW w:w="495" w:type="dxa"/>
            <w:vMerge/>
            <w:shd w:val="clear" w:color="auto" w:fill="EDEDED" w:themeFill="accent3" w:themeFillTint="33"/>
            <w:vAlign w:val="center"/>
          </w:tcPr>
          <w:p w14:paraId="1BD6EA28" w14:textId="77777777" w:rsidR="00276309" w:rsidRPr="003D79AC" w:rsidRDefault="00276309" w:rsidP="00276309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EDEDED" w:themeFill="accent3" w:themeFillTint="33"/>
            <w:vAlign w:val="center"/>
          </w:tcPr>
          <w:p w14:paraId="1EE1CD7C" w14:textId="77777777" w:rsidR="00276309" w:rsidRPr="003D79AC" w:rsidRDefault="00276309" w:rsidP="00276309">
            <w:pPr>
              <w:rPr>
                <w:b/>
                <w:bCs/>
                <w:sz w:val="20"/>
                <w:szCs w:val="20"/>
              </w:rPr>
            </w:pPr>
            <w:r w:rsidRPr="003D79AC">
              <w:rPr>
                <w:b/>
                <w:bCs/>
                <w:sz w:val="20"/>
                <w:szCs w:val="20"/>
              </w:rPr>
              <w:t>COTR / Sponsor Name &amp; Extension:</w:t>
            </w:r>
          </w:p>
        </w:tc>
        <w:tc>
          <w:tcPr>
            <w:tcW w:w="4410" w:type="dxa"/>
            <w:shd w:val="clear" w:color="auto" w:fill="D9E2F3" w:themeFill="accent5" w:themeFillTint="33"/>
            <w:vAlign w:val="center"/>
          </w:tcPr>
          <w:p w14:paraId="5794D66D" w14:textId="56DAF167" w:rsidR="00276309" w:rsidRPr="003D79AC" w:rsidRDefault="0029390D" w:rsidP="00276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FORMTEXT </w:instrTex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</w:p>
        </w:tc>
        <w:tc>
          <w:tcPr>
            <w:tcW w:w="1026" w:type="dxa"/>
            <w:shd w:val="clear" w:color="auto" w:fill="D9E2F3" w:themeFill="accent5" w:themeFillTint="33"/>
            <w:vAlign w:val="center"/>
          </w:tcPr>
          <w:p w14:paraId="03F2FF46" w14:textId="502F03CC" w:rsidR="00276309" w:rsidRPr="003D79AC" w:rsidRDefault="0029390D" w:rsidP="00C8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FORMTEXT </w:instrTex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</w:p>
        </w:tc>
      </w:tr>
    </w:tbl>
    <w:p w14:paraId="24E31BCB" w14:textId="77777777" w:rsidR="00095B94" w:rsidRPr="00647632" w:rsidRDefault="00095B94" w:rsidP="00B80FD6">
      <w:pPr>
        <w:contextualSpacing/>
        <w:mirrorIndents/>
        <w:rPr>
          <w:sz w:val="16"/>
          <w:szCs w:val="16"/>
        </w:rPr>
      </w:pPr>
    </w:p>
    <w:tbl>
      <w:tblPr>
        <w:tblStyle w:val="TableGrid"/>
        <w:tblW w:w="9855" w:type="dxa"/>
        <w:tblBorders>
          <w:top w:val="thinThickThinSmallGap" w:sz="12" w:space="0" w:color="2F5496" w:themeColor="accent5" w:themeShade="BF"/>
          <w:left w:val="thinThickThinSmallGap" w:sz="12" w:space="0" w:color="2F5496" w:themeColor="accent5" w:themeShade="BF"/>
          <w:bottom w:val="thinThickThinSmallGap" w:sz="12" w:space="0" w:color="2F5496" w:themeColor="accent5" w:themeShade="BF"/>
          <w:right w:val="thinThickThinSmallGap" w:sz="12" w:space="0" w:color="2F5496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843"/>
        <w:gridCol w:w="2430"/>
        <w:gridCol w:w="630"/>
        <w:gridCol w:w="90"/>
        <w:gridCol w:w="2340"/>
      </w:tblGrid>
      <w:tr w:rsidR="002422C8" w:rsidRPr="003D79AC" w14:paraId="77F1DCF1" w14:textId="77777777" w:rsidTr="00647632">
        <w:trPr>
          <w:trHeight w:val="288"/>
        </w:trPr>
        <w:tc>
          <w:tcPr>
            <w:tcW w:w="522" w:type="dxa"/>
            <w:shd w:val="clear" w:color="auto" w:fill="EDEDED" w:themeFill="accent3" w:themeFillTint="33"/>
            <w:vAlign w:val="center"/>
          </w:tcPr>
          <w:p w14:paraId="37ADEF0C" w14:textId="77777777" w:rsidR="002422C8" w:rsidRPr="003D79AC" w:rsidRDefault="002422C8" w:rsidP="00A8766D">
            <w:pPr>
              <w:contextualSpacing/>
              <w:mirrorIndents/>
              <w:jc w:val="center"/>
              <w:rPr>
                <w:sz w:val="20"/>
                <w:szCs w:val="20"/>
              </w:rPr>
            </w:pPr>
            <w:r w:rsidRPr="003D79AC">
              <w:rPr>
                <w:sz w:val="20"/>
                <w:szCs w:val="20"/>
              </w:rPr>
              <w:t>1.</w:t>
            </w:r>
          </w:p>
        </w:tc>
        <w:tc>
          <w:tcPr>
            <w:tcW w:w="3843" w:type="dxa"/>
            <w:shd w:val="clear" w:color="auto" w:fill="EDEDED" w:themeFill="accent3" w:themeFillTint="33"/>
            <w:vAlign w:val="center"/>
          </w:tcPr>
          <w:p w14:paraId="26B870F5" w14:textId="77777777" w:rsidR="002422C8" w:rsidRPr="003D79AC" w:rsidRDefault="002422C8" w:rsidP="004F0E56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  <w:r w:rsidRPr="003D79AC">
              <w:rPr>
                <w:b/>
                <w:bCs/>
                <w:sz w:val="20"/>
                <w:szCs w:val="20"/>
              </w:rPr>
              <w:t>Destination(s) (</w:t>
            </w:r>
            <w:r w:rsidR="008C17C1" w:rsidRPr="003D79AC">
              <w:rPr>
                <w:b/>
                <w:bCs/>
                <w:sz w:val="20"/>
                <w:szCs w:val="20"/>
              </w:rPr>
              <w:t>City, Country</w:t>
            </w:r>
            <w:r w:rsidRPr="003D79AC">
              <w:rPr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5490" w:type="dxa"/>
            <w:gridSpan w:val="4"/>
            <w:shd w:val="clear" w:color="auto" w:fill="D9E2F3" w:themeFill="accent5" w:themeFillTint="33"/>
            <w:vAlign w:val="center"/>
          </w:tcPr>
          <w:p w14:paraId="0CD2396E" w14:textId="545DE5E9" w:rsidR="002422C8" w:rsidRPr="003D79AC" w:rsidRDefault="0029390D" w:rsidP="008C17C1">
            <w:pPr>
              <w:contextualSpacing/>
              <w:mirrorIndents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FORMTEXT </w:instrTex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</w:p>
        </w:tc>
      </w:tr>
      <w:tr w:rsidR="002E3F67" w:rsidRPr="003D79AC" w14:paraId="5363F679" w14:textId="77777777" w:rsidTr="002E3F67">
        <w:trPr>
          <w:trHeight w:val="288"/>
        </w:trPr>
        <w:tc>
          <w:tcPr>
            <w:tcW w:w="522" w:type="dxa"/>
            <w:shd w:val="clear" w:color="auto" w:fill="EDEDED" w:themeFill="accent3" w:themeFillTint="33"/>
            <w:vAlign w:val="center"/>
          </w:tcPr>
          <w:p w14:paraId="14B5FB4B" w14:textId="77777777" w:rsidR="002E3F67" w:rsidRPr="003D79AC" w:rsidRDefault="002E3F67" w:rsidP="002E3F67">
            <w:pPr>
              <w:contextualSpacing/>
              <w:mirrorIndents/>
              <w:jc w:val="center"/>
              <w:rPr>
                <w:sz w:val="20"/>
                <w:szCs w:val="20"/>
              </w:rPr>
            </w:pPr>
            <w:r w:rsidRPr="003D79AC">
              <w:rPr>
                <w:sz w:val="20"/>
                <w:szCs w:val="20"/>
              </w:rPr>
              <w:t>2.</w:t>
            </w:r>
          </w:p>
        </w:tc>
        <w:tc>
          <w:tcPr>
            <w:tcW w:w="3843" w:type="dxa"/>
            <w:shd w:val="clear" w:color="auto" w:fill="EDEDED" w:themeFill="accent3" w:themeFillTint="33"/>
            <w:vAlign w:val="center"/>
          </w:tcPr>
          <w:p w14:paraId="24763BE6" w14:textId="77777777" w:rsidR="002E3F67" w:rsidRPr="003D79AC" w:rsidRDefault="002E3F67" w:rsidP="002E3F67">
            <w:pPr>
              <w:contextualSpacing/>
              <w:mirrorIndents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D79AC">
              <w:rPr>
                <w:b/>
                <w:bCs/>
                <w:color w:val="000000" w:themeColor="text1"/>
                <w:sz w:val="20"/>
                <w:szCs w:val="20"/>
              </w:rPr>
              <w:t>Travel Dates: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6E49D40" w14:textId="0E71E11B" w:rsidR="002E3F67" w:rsidRPr="002E3F67" w:rsidRDefault="002864D0" w:rsidP="002E3F67">
            <w:pPr>
              <w:contextualSpacing/>
              <w:mirrorIndents/>
              <w:jc w:val="center"/>
              <w:rPr>
                <w:color w:val="000000" w:themeColor="text1"/>
                <w:sz w:val="20"/>
                <w:szCs w:val="20"/>
                <w:shd w:val="clear" w:color="auto" w:fill="FFF2CC" w:themeFill="accent4" w:themeFillTint="33"/>
              </w:rPr>
            </w:pPr>
            <w:sdt>
              <w:sdtPr>
                <w:rPr>
                  <w:color w:val="000000" w:themeColor="text1"/>
                  <w:sz w:val="20"/>
                  <w:szCs w:val="20"/>
                  <w:shd w:val="clear" w:color="auto" w:fill="FFF2CC" w:themeFill="accent4" w:themeFillTint="33"/>
                </w:rPr>
                <w:id w:val="-197704492"/>
                <w:placeholder>
                  <w:docPart w:val="B5059034FFE43B4F9909C7044BD3F945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E3F67" w:rsidRPr="002E3F67">
                  <w:rPr>
                    <w:color w:val="000000" w:themeColor="text1"/>
                    <w:sz w:val="20"/>
                    <w:szCs w:val="20"/>
                    <w:shd w:val="clear" w:color="auto" w:fill="FFF2CC" w:themeFill="accent4" w:themeFillTint="33"/>
                    <w:lang w:val="en-US"/>
                  </w:rPr>
                  <w:t>Click to choose date.</w:t>
                </w:r>
              </w:sdtContent>
            </w:sdt>
          </w:p>
        </w:tc>
        <w:tc>
          <w:tcPr>
            <w:tcW w:w="630" w:type="dxa"/>
            <w:vAlign w:val="center"/>
          </w:tcPr>
          <w:p w14:paraId="6B719104" w14:textId="77777777" w:rsidR="002E3F67" w:rsidRPr="003D79AC" w:rsidRDefault="002E3F67" w:rsidP="002E3F67">
            <w:pPr>
              <w:contextualSpacing/>
              <w:mirrorIndents/>
              <w:jc w:val="center"/>
              <w:rPr>
                <w:color w:val="000000" w:themeColor="text1"/>
                <w:sz w:val="20"/>
                <w:szCs w:val="20"/>
              </w:rPr>
            </w:pPr>
            <w:r w:rsidRPr="003D79AC">
              <w:rPr>
                <w:color w:val="000000" w:themeColor="text1"/>
                <w:sz w:val="20"/>
                <w:szCs w:val="20"/>
              </w:rPr>
              <w:t>to</w:t>
            </w:r>
          </w:p>
        </w:tc>
        <w:tc>
          <w:tcPr>
            <w:tcW w:w="2430" w:type="dxa"/>
            <w:gridSpan w:val="2"/>
            <w:shd w:val="clear" w:color="auto" w:fill="D9E2F3" w:themeFill="accent5" w:themeFillTint="33"/>
            <w:vAlign w:val="center"/>
          </w:tcPr>
          <w:p w14:paraId="7ED52E73" w14:textId="449A8B63" w:rsidR="002E3F67" w:rsidRPr="003D79AC" w:rsidRDefault="002864D0" w:rsidP="002E3F67">
            <w:pPr>
              <w:contextualSpacing/>
              <w:mirrorIndents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  <w:shd w:val="clear" w:color="auto" w:fill="FFF2CC" w:themeFill="accent4" w:themeFillTint="33"/>
                </w:rPr>
                <w:id w:val="-277570265"/>
                <w:placeholder>
                  <w:docPart w:val="5C5C027096BBB3439CE428DEB6F5EACE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E3F67" w:rsidRPr="002E3F67">
                  <w:rPr>
                    <w:color w:val="000000" w:themeColor="text1"/>
                    <w:sz w:val="20"/>
                    <w:szCs w:val="20"/>
                    <w:shd w:val="clear" w:color="auto" w:fill="FFF2CC" w:themeFill="accent4" w:themeFillTint="33"/>
                    <w:lang w:val="en-US"/>
                  </w:rPr>
                  <w:t>Click to choose date.</w:t>
                </w:r>
              </w:sdtContent>
            </w:sdt>
          </w:p>
        </w:tc>
      </w:tr>
      <w:tr w:rsidR="002E3F67" w:rsidRPr="003D79AC" w14:paraId="61DBE5EE" w14:textId="77777777" w:rsidTr="002E3F67">
        <w:trPr>
          <w:trHeight w:val="288"/>
        </w:trPr>
        <w:tc>
          <w:tcPr>
            <w:tcW w:w="522" w:type="dxa"/>
            <w:shd w:val="clear" w:color="auto" w:fill="EDEDED" w:themeFill="accent3" w:themeFillTint="33"/>
            <w:vAlign w:val="center"/>
          </w:tcPr>
          <w:p w14:paraId="3CF3742C" w14:textId="77777777" w:rsidR="002E3F67" w:rsidRPr="003D79AC" w:rsidRDefault="002E3F67" w:rsidP="002E3F67">
            <w:pPr>
              <w:contextualSpacing/>
              <w:mirrorIndents/>
              <w:jc w:val="center"/>
              <w:rPr>
                <w:sz w:val="20"/>
                <w:szCs w:val="20"/>
              </w:rPr>
            </w:pPr>
            <w:r w:rsidRPr="003D79AC">
              <w:rPr>
                <w:sz w:val="20"/>
                <w:szCs w:val="20"/>
              </w:rPr>
              <w:t>3.</w:t>
            </w:r>
          </w:p>
        </w:tc>
        <w:tc>
          <w:tcPr>
            <w:tcW w:w="3843" w:type="dxa"/>
            <w:shd w:val="clear" w:color="auto" w:fill="EDEDED" w:themeFill="accent3" w:themeFillTint="33"/>
            <w:vAlign w:val="center"/>
          </w:tcPr>
          <w:p w14:paraId="62BC8B42" w14:textId="77777777" w:rsidR="002E3F67" w:rsidRPr="003D79AC" w:rsidRDefault="002E3F67" w:rsidP="002E3F67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  <w:r w:rsidRPr="003D79AC">
              <w:rPr>
                <w:b/>
                <w:bCs/>
                <w:sz w:val="20"/>
                <w:szCs w:val="20"/>
              </w:rPr>
              <w:t>NATO Official Duty Dates: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637438E" w14:textId="598B5193" w:rsidR="002E3F67" w:rsidRPr="003D79AC" w:rsidRDefault="002864D0" w:rsidP="002E3F67">
            <w:pPr>
              <w:contextualSpacing/>
              <w:mirrorIndents/>
              <w:jc w:val="center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  <w:shd w:val="clear" w:color="auto" w:fill="FFF2CC" w:themeFill="accent4" w:themeFillTint="33"/>
                </w:rPr>
                <w:id w:val="330876484"/>
                <w:placeholder>
                  <w:docPart w:val="C6FDE9E15A9AF1478EAB3463B66D7D8B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E3F67" w:rsidRPr="002E3F67">
                  <w:rPr>
                    <w:color w:val="000000" w:themeColor="text1"/>
                    <w:sz w:val="20"/>
                    <w:szCs w:val="20"/>
                    <w:shd w:val="clear" w:color="auto" w:fill="FFF2CC" w:themeFill="accent4" w:themeFillTint="33"/>
                    <w:lang w:val="en-US"/>
                  </w:rPr>
                  <w:t>Click to choose date.</w:t>
                </w:r>
              </w:sdtContent>
            </w:sdt>
          </w:p>
        </w:tc>
        <w:tc>
          <w:tcPr>
            <w:tcW w:w="630" w:type="dxa"/>
            <w:vAlign w:val="center"/>
          </w:tcPr>
          <w:p w14:paraId="4127A3F5" w14:textId="77777777" w:rsidR="002E3F67" w:rsidRPr="003D79AC" w:rsidRDefault="002E3F67" w:rsidP="002E3F67">
            <w:pPr>
              <w:contextualSpacing/>
              <w:mirrorIndents/>
              <w:jc w:val="center"/>
              <w:rPr>
                <w:sz w:val="20"/>
                <w:szCs w:val="20"/>
              </w:rPr>
            </w:pPr>
            <w:r w:rsidRPr="003D79AC">
              <w:rPr>
                <w:sz w:val="20"/>
                <w:szCs w:val="20"/>
              </w:rPr>
              <w:t>to</w:t>
            </w:r>
          </w:p>
        </w:tc>
        <w:tc>
          <w:tcPr>
            <w:tcW w:w="2430" w:type="dxa"/>
            <w:gridSpan w:val="2"/>
            <w:shd w:val="clear" w:color="auto" w:fill="D9E2F3" w:themeFill="accent5" w:themeFillTint="33"/>
            <w:vAlign w:val="center"/>
          </w:tcPr>
          <w:p w14:paraId="28C9D422" w14:textId="1057059C" w:rsidR="002E3F67" w:rsidRPr="003D79AC" w:rsidRDefault="002864D0" w:rsidP="002E3F67">
            <w:pPr>
              <w:contextualSpacing/>
              <w:mirrorIndents/>
              <w:jc w:val="center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  <w:shd w:val="clear" w:color="auto" w:fill="FFF2CC" w:themeFill="accent4" w:themeFillTint="33"/>
                </w:rPr>
                <w:id w:val="-527942973"/>
                <w:placeholder>
                  <w:docPart w:val="ADC5466BCA841149AC725AE1FB4B8F74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E3F67" w:rsidRPr="002E3F67">
                  <w:rPr>
                    <w:color w:val="000000" w:themeColor="text1"/>
                    <w:sz w:val="20"/>
                    <w:szCs w:val="20"/>
                    <w:shd w:val="clear" w:color="auto" w:fill="FFF2CC" w:themeFill="accent4" w:themeFillTint="33"/>
                    <w:lang w:val="en-US"/>
                  </w:rPr>
                  <w:t>Click to choose date.</w:t>
                </w:r>
              </w:sdtContent>
            </w:sdt>
          </w:p>
        </w:tc>
      </w:tr>
      <w:tr w:rsidR="002E3F67" w:rsidRPr="003D79AC" w14:paraId="5D3F74A1" w14:textId="77777777" w:rsidTr="00647632">
        <w:trPr>
          <w:trHeight w:val="288"/>
        </w:trPr>
        <w:tc>
          <w:tcPr>
            <w:tcW w:w="522" w:type="dxa"/>
            <w:shd w:val="clear" w:color="auto" w:fill="EDEDED" w:themeFill="accent3" w:themeFillTint="33"/>
            <w:vAlign w:val="center"/>
          </w:tcPr>
          <w:p w14:paraId="4C10C389" w14:textId="77777777" w:rsidR="002E3F67" w:rsidRPr="003D79AC" w:rsidRDefault="002E3F67" w:rsidP="002E3F67">
            <w:pPr>
              <w:contextualSpacing/>
              <w:mirrorIndent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843" w:type="dxa"/>
            <w:shd w:val="clear" w:color="auto" w:fill="EDEDED" w:themeFill="accent3" w:themeFillTint="33"/>
            <w:vAlign w:val="center"/>
          </w:tcPr>
          <w:p w14:paraId="3A2A4413" w14:textId="77777777" w:rsidR="002E3F67" w:rsidRPr="003D79AC" w:rsidRDefault="002E3F67" w:rsidP="002E3F67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  <w:r w:rsidRPr="003D79AC">
              <w:rPr>
                <w:b/>
                <w:bCs/>
                <w:sz w:val="20"/>
                <w:szCs w:val="20"/>
              </w:rPr>
              <w:t># of Days of NATO Travel:</w:t>
            </w:r>
          </w:p>
        </w:tc>
        <w:tc>
          <w:tcPr>
            <w:tcW w:w="5490" w:type="dxa"/>
            <w:gridSpan w:val="4"/>
            <w:shd w:val="clear" w:color="auto" w:fill="D9E2F3" w:themeFill="accent5" w:themeFillTint="33"/>
            <w:vAlign w:val="center"/>
          </w:tcPr>
          <w:p w14:paraId="02825690" w14:textId="01327B7E" w:rsidR="002E3F67" w:rsidRPr="003D79AC" w:rsidRDefault="002E3F67" w:rsidP="002E3F67">
            <w:pPr>
              <w:contextualSpacing/>
              <w:mirrorIndents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FORMTEXT </w:instrTex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</w:p>
        </w:tc>
      </w:tr>
      <w:tr w:rsidR="002E3F67" w:rsidRPr="003D79AC" w14:paraId="2ED5238C" w14:textId="77777777" w:rsidTr="00647632">
        <w:trPr>
          <w:trHeight w:val="288"/>
        </w:trPr>
        <w:tc>
          <w:tcPr>
            <w:tcW w:w="522" w:type="dxa"/>
            <w:shd w:val="clear" w:color="auto" w:fill="EDEDED" w:themeFill="accent3" w:themeFillTint="33"/>
            <w:vAlign w:val="center"/>
          </w:tcPr>
          <w:p w14:paraId="666A25AC" w14:textId="77777777" w:rsidR="002E3F67" w:rsidRPr="003D79AC" w:rsidRDefault="002E3F67" w:rsidP="002E3F67">
            <w:pPr>
              <w:contextualSpacing/>
              <w:mirrorIndent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D79AC">
              <w:rPr>
                <w:sz w:val="20"/>
                <w:szCs w:val="20"/>
              </w:rPr>
              <w:t>.</w:t>
            </w:r>
          </w:p>
        </w:tc>
        <w:tc>
          <w:tcPr>
            <w:tcW w:w="3843" w:type="dxa"/>
            <w:shd w:val="clear" w:color="auto" w:fill="EDEDED" w:themeFill="accent3" w:themeFillTint="33"/>
            <w:vAlign w:val="center"/>
          </w:tcPr>
          <w:p w14:paraId="11341885" w14:textId="77777777" w:rsidR="002E3F67" w:rsidRPr="003D79AC" w:rsidRDefault="002E3F67" w:rsidP="002E3F67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  <w:r w:rsidRPr="003D79AC">
              <w:rPr>
                <w:b/>
                <w:bCs/>
                <w:sz w:val="20"/>
                <w:szCs w:val="20"/>
              </w:rPr>
              <w:t># of Days of Total Travel:</w:t>
            </w:r>
          </w:p>
        </w:tc>
        <w:tc>
          <w:tcPr>
            <w:tcW w:w="5490" w:type="dxa"/>
            <w:gridSpan w:val="4"/>
            <w:shd w:val="clear" w:color="auto" w:fill="D9E2F3" w:themeFill="accent5" w:themeFillTint="33"/>
            <w:vAlign w:val="center"/>
          </w:tcPr>
          <w:p w14:paraId="169D6269" w14:textId="218F0C5F" w:rsidR="002E3F67" w:rsidRPr="003D79AC" w:rsidRDefault="002E3F67" w:rsidP="002E3F67">
            <w:pPr>
              <w:contextualSpacing/>
              <w:mirrorIndents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FORMTEXT </w:instrTex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</w:p>
        </w:tc>
      </w:tr>
      <w:tr w:rsidR="002E3F67" w:rsidRPr="003D79AC" w14:paraId="73E3382D" w14:textId="77777777" w:rsidTr="00647632">
        <w:trPr>
          <w:trHeight w:val="602"/>
        </w:trPr>
        <w:tc>
          <w:tcPr>
            <w:tcW w:w="522" w:type="dxa"/>
            <w:shd w:val="clear" w:color="auto" w:fill="EDEDED" w:themeFill="accent3" w:themeFillTint="33"/>
            <w:vAlign w:val="center"/>
          </w:tcPr>
          <w:p w14:paraId="41C17DB0" w14:textId="77777777" w:rsidR="002E3F67" w:rsidRPr="003D79AC" w:rsidRDefault="002E3F67" w:rsidP="002E3F67">
            <w:pPr>
              <w:contextualSpacing/>
              <w:mirrorIndent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D79AC">
              <w:rPr>
                <w:sz w:val="20"/>
                <w:szCs w:val="20"/>
              </w:rPr>
              <w:t>.</w:t>
            </w:r>
          </w:p>
        </w:tc>
        <w:tc>
          <w:tcPr>
            <w:tcW w:w="3843" w:type="dxa"/>
            <w:shd w:val="clear" w:color="auto" w:fill="EDEDED" w:themeFill="accent3" w:themeFillTint="33"/>
            <w:vAlign w:val="center"/>
          </w:tcPr>
          <w:p w14:paraId="36FF9BE2" w14:textId="77777777" w:rsidR="002E3F67" w:rsidRPr="003D79AC" w:rsidRDefault="002E3F67" w:rsidP="002E3F67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  <w:r w:rsidRPr="003D79AC">
              <w:rPr>
                <w:b/>
                <w:bCs/>
                <w:sz w:val="20"/>
                <w:szCs w:val="20"/>
              </w:rPr>
              <w:t xml:space="preserve">If line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3D79AC">
              <w:rPr>
                <w:b/>
                <w:bCs/>
                <w:sz w:val="20"/>
                <w:szCs w:val="20"/>
              </w:rPr>
              <w:t xml:space="preserve"> is greater than line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3D79AC">
              <w:rPr>
                <w:b/>
                <w:bCs/>
                <w:sz w:val="20"/>
                <w:szCs w:val="20"/>
              </w:rPr>
              <w:t>, please explain deviation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90" w:type="dxa"/>
            <w:gridSpan w:val="4"/>
            <w:shd w:val="clear" w:color="auto" w:fill="D9E2F3" w:themeFill="accent5" w:themeFillTint="33"/>
            <w:vAlign w:val="center"/>
          </w:tcPr>
          <w:p w14:paraId="070C09DE" w14:textId="5FB9E6F3" w:rsidR="002E3F67" w:rsidRPr="003D79AC" w:rsidRDefault="002E3F67" w:rsidP="002E3F67">
            <w:pPr>
              <w:contextualSpacing/>
              <w:mirrorIndents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FORMTEXT </w:instrTex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</w:p>
        </w:tc>
      </w:tr>
      <w:tr w:rsidR="002E3F67" w:rsidRPr="003D79AC" w14:paraId="774835B1" w14:textId="77777777" w:rsidTr="00647632">
        <w:trPr>
          <w:trHeight w:val="288"/>
        </w:trPr>
        <w:tc>
          <w:tcPr>
            <w:tcW w:w="522" w:type="dxa"/>
            <w:shd w:val="clear" w:color="auto" w:fill="EDEDED" w:themeFill="accent3" w:themeFillTint="33"/>
            <w:vAlign w:val="center"/>
          </w:tcPr>
          <w:p w14:paraId="6EEF0ED4" w14:textId="77777777" w:rsidR="002E3F67" w:rsidRPr="003D79AC" w:rsidRDefault="002E3F67" w:rsidP="002E3F67">
            <w:pPr>
              <w:contextualSpacing/>
              <w:mirrorIndent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D79AC">
              <w:rPr>
                <w:sz w:val="20"/>
                <w:szCs w:val="20"/>
              </w:rPr>
              <w:t>.</w:t>
            </w:r>
          </w:p>
        </w:tc>
        <w:tc>
          <w:tcPr>
            <w:tcW w:w="3843" w:type="dxa"/>
            <w:shd w:val="clear" w:color="auto" w:fill="EDEDED" w:themeFill="accent3" w:themeFillTint="33"/>
            <w:vAlign w:val="center"/>
          </w:tcPr>
          <w:p w14:paraId="6418DE37" w14:textId="77777777" w:rsidR="002E3F67" w:rsidRDefault="002E3F67" w:rsidP="002E3F67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  <w:r w:rsidRPr="003D79AC">
              <w:rPr>
                <w:b/>
                <w:bCs/>
                <w:sz w:val="20"/>
                <w:szCs w:val="20"/>
              </w:rPr>
              <w:t>Purpose of Travel</w:t>
            </w:r>
          </w:p>
          <w:p w14:paraId="2911BFEB" w14:textId="77777777" w:rsidR="002E3F67" w:rsidRPr="00D178EB" w:rsidRDefault="002E3F67" w:rsidP="002E3F67">
            <w:pPr>
              <w:contextualSpacing/>
              <w:mirrorIndents/>
              <w:rPr>
                <w:b/>
                <w:bCs/>
                <w:sz w:val="16"/>
                <w:szCs w:val="16"/>
              </w:rPr>
            </w:pPr>
            <w:r w:rsidRPr="00D178EB">
              <w:rPr>
                <w:b/>
                <w:bCs/>
                <w:sz w:val="16"/>
                <w:szCs w:val="16"/>
              </w:rPr>
              <w:t xml:space="preserve"> (i.e., Conference, Exercise, and / or Workshop Participation):</w:t>
            </w:r>
          </w:p>
        </w:tc>
        <w:tc>
          <w:tcPr>
            <w:tcW w:w="5490" w:type="dxa"/>
            <w:gridSpan w:val="4"/>
            <w:shd w:val="clear" w:color="auto" w:fill="D9E2F3" w:themeFill="accent5" w:themeFillTint="33"/>
            <w:vAlign w:val="center"/>
          </w:tcPr>
          <w:p w14:paraId="28FC6F57" w14:textId="52F5AF71" w:rsidR="002E3F67" w:rsidRPr="003D79AC" w:rsidRDefault="002E3F67" w:rsidP="002E3F67">
            <w:pPr>
              <w:contextualSpacing/>
              <w:mirrorIndents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FORMTEXT </w:instrTex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</w:p>
        </w:tc>
      </w:tr>
      <w:tr w:rsidR="002E3F67" w:rsidRPr="003D79AC" w14:paraId="72AF777A" w14:textId="77777777" w:rsidTr="00647632">
        <w:trPr>
          <w:trHeight w:val="548"/>
        </w:trPr>
        <w:tc>
          <w:tcPr>
            <w:tcW w:w="522" w:type="dxa"/>
            <w:shd w:val="clear" w:color="auto" w:fill="EDEDED" w:themeFill="accent3" w:themeFillTint="33"/>
            <w:vAlign w:val="center"/>
          </w:tcPr>
          <w:p w14:paraId="2840C662" w14:textId="77777777" w:rsidR="002E3F67" w:rsidRPr="003D79AC" w:rsidRDefault="002E3F67" w:rsidP="002E3F67">
            <w:pPr>
              <w:contextualSpacing/>
              <w:mirrorIndent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D79AC">
              <w:rPr>
                <w:sz w:val="20"/>
                <w:szCs w:val="20"/>
              </w:rPr>
              <w:t>.</w:t>
            </w:r>
          </w:p>
        </w:tc>
        <w:tc>
          <w:tcPr>
            <w:tcW w:w="3843" w:type="dxa"/>
            <w:shd w:val="clear" w:color="auto" w:fill="EDEDED" w:themeFill="accent3" w:themeFillTint="33"/>
            <w:vAlign w:val="center"/>
          </w:tcPr>
          <w:p w14:paraId="58075379" w14:textId="77777777" w:rsidR="002E3F67" w:rsidRDefault="002E3F67" w:rsidP="002E3F67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  <w:r w:rsidRPr="003D79AC">
              <w:rPr>
                <w:b/>
                <w:bCs/>
                <w:sz w:val="20"/>
                <w:szCs w:val="20"/>
              </w:rPr>
              <w:t>Other ACT Attendees</w:t>
            </w:r>
          </w:p>
          <w:p w14:paraId="2C1A39CD" w14:textId="77777777" w:rsidR="002E3F67" w:rsidRPr="003D79AC" w:rsidRDefault="002E3F67" w:rsidP="002E3F67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  <w:r w:rsidRPr="00D178EB">
              <w:rPr>
                <w:b/>
                <w:bCs/>
                <w:sz w:val="16"/>
                <w:szCs w:val="16"/>
              </w:rPr>
              <w:t>(Rank, Name, Branch, Extension):</w:t>
            </w:r>
          </w:p>
        </w:tc>
        <w:tc>
          <w:tcPr>
            <w:tcW w:w="5490" w:type="dxa"/>
            <w:gridSpan w:val="4"/>
            <w:shd w:val="clear" w:color="auto" w:fill="D9E2F3" w:themeFill="accent5" w:themeFillTint="33"/>
            <w:vAlign w:val="center"/>
          </w:tcPr>
          <w:p w14:paraId="05283615" w14:textId="766E0FA3" w:rsidR="002E3F67" w:rsidRPr="003D79AC" w:rsidRDefault="002E3F67" w:rsidP="002E3F67">
            <w:pPr>
              <w:contextualSpacing/>
              <w:mirrorIndents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FORMTEXT </w:instrTex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</w:p>
        </w:tc>
      </w:tr>
      <w:tr w:rsidR="002E3F67" w:rsidRPr="003D79AC" w14:paraId="0EE38B8D" w14:textId="77777777" w:rsidTr="00647632">
        <w:trPr>
          <w:trHeight w:val="1079"/>
        </w:trPr>
        <w:tc>
          <w:tcPr>
            <w:tcW w:w="522" w:type="dxa"/>
            <w:vMerge w:val="restart"/>
            <w:shd w:val="clear" w:color="auto" w:fill="EDEDED" w:themeFill="accent3" w:themeFillTint="33"/>
            <w:vAlign w:val="center"/>
          </w:tcPr>
          <w:p w14:paraId="508777D5" w14:textId="77777777" w:rsidR="002E3F67" w:rsidRPr="003D79AC" w:rsidRDefault="002E3F67" w:rsidP="002E3F67">
            <w:pPr>
              <w:contextualSpacing/>
              <w:mirrorIndents/>
              <w:jc w:val="center"/>
              <w:rPr>
                <w:sz w:val="20"/>
                <w:szCs w:val="20"/>
              </w:rPr>
            </w:pPr>
            <w:r w:rsidRPr="003D79AC">
              <w:rPr>
                <w:sz w:val="20"/>
                <w:szCs w:val="20"/>
              </w:rPr>
              <w:t>9.</w:t>
            </w:r>
          </w:p>
        </w:tc>
        <w:tc>
          <w:tcPr>
            <w:tcW w:w="3843" w:type="dxa"/>
            <w:vMerge w:val="restart"/>
            <w:shd w:val="clear" w:color="auto" w:fill="EDEDED" w:themeFill="accent3" w:themeFillTint="33"/>
            <w:vAlign w:val="center"/>
          </w:tcPr>
          <w:p w14:paraId="780D1199" w14:textId="77777777" w:rsidR="002E3F67" w:rsidRDefault="002E3F67" w:rsidP="002E3F67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  <w:r w:rsidRPr="003D79AC">
              <w:rPr>
                <w:b/>
                <w:bCs/>
                <w:sz w:val="20"/>
                <w:szCs w:val="20"/>
              </w:rPr>
              <w:t>Means of Travel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</w:p>
          <w:p w14:paraId="28691804" w14:textId="77777777" w:rsidR="002E3F67" w:rsidRPr="00A61406" w:rsidRDefault="002E3F67" w:rsidP="002E3F67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Note:</w:t>
            </w:r>
            <w:r w:rsidRPr="00A61406">
              <w:rPr>
                <w:b/>
                <w:bCs/>
                <w:sz w:val="16"/>
                <w:szCs w:val="16"/>
              </w:rPr>
              <w:t xml:space="preserve"> Per NATO travel regulations, rental cars are not authorized for contractors</w:t>
            </w:r>
            <w:r>
              <w:rPr>
                <w:b/>
                <w:bCs/>
                <w:sz w:val="16"/>
                <w:szCs w:val="16"/>
              </w:rPr>
              <w:t xml:space="preserve"> except under special </w:t>
            </w:r>
            <w:r w:rsidRPr="00A61406">
              <w:rPr>
                <w:b/>
                <w:bCs/>
                <w:sz w:val="16"/>
                <w:szCs w:val="16"/>
              </w:rPr>
              <w:t xml:space="preserve">circumstances with </w:t>
            </w:r>
            <w:r w:rsidRPr="005A76BB">
              <w:rPr>
                <w:b/>
                <w:bCs/>
                <w:sz w:val="16"/>
                <w:szCs w:val="16"/>
              </w:rPr>
              <w:t>Branch Head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61406">
              <w:rPr>
                <w:b/>
                <w:bCs/>
                <w:sz w:val="16"/>
                <w:szCs w:val="16"/>
              </w:rPr>
              <w:t>supporting justification</w:t>
            </w:r>
            <w:r>
              <w:rPr>
                <w:b/>
                <w:bCs/>
                <w:sz w:val="16"/>
                <w:szCs w:val="16"/>
              </w:rPr>
              <w:t xml:space="preserve">. The </w:t>
            </w:r>
            <w:r w:rsidRPr="00B374D9">
              <w:rPr>
                <w:b/>
                <w:bCs/>
                <w:sz w:val="16"/>
                <w:szCs w:val="16"/>
                <w:u w:val="single"/>
              </w:rPr>
              <w:t xml:space="preserve">Rental Car Addendum </w:t>
            </w:r>
            <w:r>
              <w:rPr>
                <w:b/>
                <w:bCs/>
                <w:sz w:val="16"/>
                <w:szCs w:val="16"/>
              </w:rPr>
              <w:t>will need to be submitted, approved by Contracting Officer prior to booking.</w:t>
            </w:r>
          </w:p>
        </w:tc>
        <w:tc>
          <w:tcPr>
            <w:tcW w:w="5490" w:type="dxa"/>
            <w:gridSpan w:val="4"/>
            <w:shd w:val="clear" w:color="auto" w:fill="EDEDED" w:themeFill="accent3" w:themeFillTint="33"/>
            <w:vAlign w:val="bottom"/>
          </w:tcPr>
          <w:p w14:paraId="62CB07A0" w14:textId="4637D1D3" w:rsidR="002E3F67" w:rsidRPr="003D79AC" w:rsidRDefault="002E3F67" w:rsidP="002E3F67">
            <w:pPr>
              <w:snapToGrid w:val="0"/>
              <w:spacing w:before="40" w:after="40"/>
              <w:mirrorIndents/>
              <w:rPr>
                <w:sz w:val="20"/>
                <w:szCs w:val="20"/>
              </w:rPr>
            </w:pPr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FORMCHECKBOX </w:instrText>
            </w:r>
            <w:r w:rsidR="002864D0">
              <w:rPr>
                <w:sz w:val="20"/>
                <w:szCs w:val="20"/>
                <w:shd w:val="clear" w:color="auto" w:fill="FFF2CC" w:themeFill="accent4" w:themeFillTint="33"/>
              </w:rPr>
            </w:r>
            <w:r w:rsidR="002864D0"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  <w:bookmarkEnd w:id="1"/>
            <w:r w:rsidRPr="003D79AC">
              <w:rPr>
                <w:sz w:val="20"/>
                <w:szCs w:val="20"/>
              </w:rPr>
              <w:t xml:space="preserve"> Air</w:t>
            </w:r>
          </w:p>
          <w:p w14:paraId="21F06B7B" w14:textId="77777777" w:rsidR="002E3F67" w:rsidRPr="003D79AC" w:rsidRDefault="002E3F67" w:rsidP="002E3F67">
            <w:pPr>
              <w:snapToGrid w:val="0"/>
              <w:spacing w:before="40" w:after="40"/>
              <w:mirrorIndents/>
              <w:rPr>
                <w:sz w:val="20"/>
                <w:szCs w:val="20"/>
              </w:rPr>
            </w:pPr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FORMCHECKBOX </w:instrText>
            </w:r>
            <w:r w:rsidR="002864D0">
              <w:rPr>
                <w:sz w:val="20"/>
                <w:szCs w:val="20"/>
                <w:shd w:val="clear" w:color="auto" w:fill="FFF2CC" w:themeFill="accent4" w:themeFillTint="33"/>
              </w:rPr>
            </w:r>
            <w:r w:rsidR="002864D0"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  <w:bookmarkEnd w:id="2"/>
            <w:r w:rsidRPr="003D79AC">
              <w:rPr>
                <w:sz w:val="20"/>
                <w:szCs w:val="20"/>
              </w:rPr>
              <w:t xml:space="preserve"> Train</w:t>
            </w:r>
          </w:p>
          <w:p w14:paraId="1F5805CF" w14:textId="77777777" w:rsidR="002E3F67" w:rsidRPr="003D79AC" w:rsidRDefault="002E3F67" w:rsidP="002E3F67">
            <w:pPr>
              <w:snapToGrid w:val="0"/>
              <w:spacing w:before="40" w:after="40"/>
              <w:mirrorIndents/>
              <w:rPr>
                <w:sz w:val="20"/>
                <w:szCs w:val="20"/>
              </w:rPr>
            </w:pPr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FORMCHECKBOX </w:instrText>
            </w:r>
            <w:r w:rsidR="002864D0">
              <w:rPr>
                <w:sz w:val="20"/>
                <w:szCs w:val="20"/>
                <w:shd w:val="clear" w:color="auto" w:fill="FFF2CC" w:themeFill="accent4" w:themeFillTint="33"/>
              </w:rPr>
            </w:r>
            <w:r w:rsidR="002864D0"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  <w:bookmarkEnd w:id="3"/>
            <w:r w:rsidRPr="003D79AC">
              <w:rPr>
                <w:sz w:val="20"/>
                <w:szCs w:val="20"/>
              </w:rPr>
              <w:t xml:space="preserve"> Other (if other, please explain below.)</w:t>
            </w:r>
          </w:p>
        </w:tc>
      </w:tr>
      <w:tr w:rsidR="002E3F67" w:rsidRPr="003D79AC" w14:paraId="51AFFED3" w14:textId="77777777" w:rsidTr="006F21A1">
        <w:trPr>
          <w:trHeight w:val="359"/>
        </w:trPr>
        <w:tc>
          <w:tcPr>
            <w:tcW w:w="522" w:type="dxa"/>
            <w:vMerge/>
            <w:shd w:val="clear" w:color="auto" w:fill="EDEDED" w:themeFill="accent3" w:themeFillTint="33"/>
            <w:vAlign w:val="center"/>
          </w:tcPr>
          <w:p w14:paraId="4A6D6049" w14:textId="77777777" w:rsidR="002E3F67" w:rsidRPr="003D79AC" w:rsidRDefault="002E3F67" w:rsidP="002E3F67">
            <w:pPr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3843" w:type="dxa"/>
            <w:vMerge/>
            <w:shd w:val="clear" w:color="auto" w:fill="EDEDED" w:themeFill="accent3" w:themeFillTint="33"/>
            <w:vAlign w:val="center"/>
          </w:tcPr>
          <w:p w14:paraId="6113B5F9" w14:textId="77777777" w:rsidR="002E3F67" w:rsidRPr="003D79AC" w:rsidRDefault="002E3F67" w:rsidP="002E3F67">
            <w:pPr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5490" w:type="dxa"/>
            <w:gridSpan w:val="4"/>
            <w:shd w:val="clear" w:color="auto" w:fill="D9E2F3" w:themeFill="accent5" w:themeFillTint="33"/>
            <w:vAlign w:val="center"/>
          </w:tcPr>
          <w:p w14:paraId="3E515829" w14:textId="775ACA63" w:rsidR="002E3F67" w:rsidRPr="003D79AC" w:rsidRDefault="002E3F67" w:rsidP="002E3F67">
            <w:pPr>
              <w:contextualSpacing/>
              <w:mirrorIndents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FORMTEXT </w:instrTex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</w:p>
        </w:tc>
      </w:tr>
      <w:tr w:rsidR="002E3F67" w:rsidRPr="003D79AC" w14:paraId="35F88930" w14:textId="77777777" w:rsidTr="002E3F67">
        <w:trPr>
          <w:trHeight w:val="881"/>
        </w:trPr>
        <w:tc>
          <w:tcPr>
            <w:tcW w:w="522" w:type="dxa"/>
            <w:shd w:val="clear" w:color="auto" w:fill="EDEDED" w:themeFill="accent3" w:themeFillTint="33"/>
            <w:vAlign w:val="center"/>
          </w:tcPr>
          <w:p w14:paraId="67CFCE00" w14:textId="77777777" w:rsidR="002E3F67" w:rsidRPr="003D79AC" w:rsidRDefault="002E3F67" w:rsidP="002E3F67">
            <w:pPr>
              <w:contextualSpacing/>
              <w:mirrorIndents/>
              <w:rPr>
                <w:sz w:val="20"/>
                <w:szCs w:val="20"/>
              </w:rPr>
            </w:pPr>
            <w:r w:rsidRPr="003D79AC">
              <w:rPr>
                <w:sz w:val="20"/>
                <w:szCs w:val="20"/>
              </w:rPr>
              <w:t>10.</w:t>
            </w:r>
          </w:p>
        </w:tc>
        <w:tc>
          <w:tcPr>
            <w:tcW w:w="3843" w:type="dxa"/>
            <w:shd w:val="clear" w:color="auto" w:fill="EDEDED" w:themeFill="accent3" w:themeFillTint="33"/>
            <w:vAlign w:val="center"/>
          </w:tcPr>
          <w:p w14:paraId="2A1EBEAD" w14:textId="77777777" w:rsidR="002E3F67" w:rsidRDefault="002E3F67" w:rsidP="002E3F67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Airline Cost:</w:t>
            </w:r>
          </w:p>
          <w:p w14:paraId="7885C32B" w14:textId="1116E3D3" w:rsidR="002E3F67" w:rsidRPr="001F6EC0" w:rsidRDefault="002E3F67" w:rsidP="002E3F67">
            <w:pPr>
              <w:contextualSpacing/>
              <w:mirrorIndents/>
              <w:rPr>
                <w:b/>
                <w:bCs/>
                <w:sz w:val="16"/>
                <w:szCs w:val="16"/>
              </w:rPr>
            </w:pPr>
            <w:r w:rsidRPr="001F6EC0">
              <w:rPr>
                <w:b/>
                <w:bCs/>
                <w:sz w:val="16"/>
                <w:szCs w:val="16"/>
              </w:rPr>
              <w:t>(select one of the boxes to the right and indicate the cost</w:t>
            </w:r>
            <w:r>
              <w:rPr>
                <w:b/>
                <w:bCs/>
                <w:sz w:val="16"/>
                <w:szCs w:val="16"/>
              </w:rPr>
              <w:t xml:space="preserve"> &amp; a</w:t>
            </w:r>
            <w:r w:rsidRPr="00D178EB">
              <w:rPr>
                <w:b/>
                <w:bCs/>
                <w:sz w:val="16"/>
                <w:szCs w:val="16"/>
              </w:rPr>
              <w:t xml:space="preserve">ttach written statement </w:t>
            </w:r>
            <w:r>
              <w:rPr>
                <w:b/>
                <w:bCs/>
                <w:sz w:val="16"/>
                <w:szCs w:val="16"/>
              </w:rPr>
              <w:t xml:space="preserve">indicating ceiling or reservation </w:t>
            </w:r>
            <w:r w:rsidRPr="00D178EB">
              <w:rPr>
                <w:b/>
                <w:bCs/>
                <w:sz w:val="16"/>
                <w:szCs w:val="16"/>
              </w:rPr>
              <w:t>from CI Travel)</w:t>
            </w:r>
            <w:r w:rsidRPr="001F6EC0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150" w:type="dxa"/>
            <w:gridSpan w:val="3"/>
            <w:shd w:val="clear" w:color="auto" w:fill="D9E2F3" w:themeFill="accent5" w:themeFillTint="33"/>
            <w:vAlign w:val="center"/>
          </w:tcPr>
          <w:p w14:paraId="3E9D3E09" w14:textId="77777777" w:rsidR="002E3F67" w:rsidRPr="00647632" w:rsidRDefault="002E3F67" w:rsidP="002E3F67">
            <w:pPr>
              <w:snapToGrid w:val="0"/>
              <w:spacing w:before="40" w:after="40"/>
              <w:mirrorIndents/>
              <w:rPr>
                <w:sz w:val="18"/>
                <w:szCs w:val="18"/>
              </w:rPr>
            </w:pPr>
            <w:r w:rsidRPr="0029390D">
              <w:rPr>
                <w:sz w:val="18"/>
                <w:szCs w:val="18"/>
                <w:shd w:val="clear" w:color="auto" w:fill="FFF2CC" w:themeFill="accent4" w:themeFillTint="3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0D">
              <w:rPr>
                <w:sz w:val="18"/>
                <w:szCs w:val="18"/>
                <w:shd w:val="clear" w:color="auto" w:fill="FFF2CC" w:themeFill="accent4" w:themeFillTint="33"/>
              </w:rPr>
              <w:instrText xml:space="preserve"> FORMCHECKBOX </w:instrText>
            </w:r>
            <w:r w:rsidR="002864D0">
              <w:rPr>
                <w:sz w:val="18"/>
                <w:szCs w:val="18"/>
                <w:shd w:val="clear" w:color="auto" w:fill="FFF2CC" w:themeFill="accent4" w:themeFillTint="33"/>
              </w:rPr>
            </w:r>
            <w:r w:rsidR="002864D0">
              <w:rPr>
                <w:sz w:val="18"/>
                <w:szCs w:val="18"/>
                <w:shd w:val="clear" w:color="auto" w:fill="FFF2CC" w:themeFill="accent4" w:themeFillTint="33"/>
              </w:rPr>
              <w:fldChar w:fldCharType="separate"/>
            </w:r>
            <w:r w:rsidRPr="0029390D">
              <w:rPr>
                <w:sz w:val="18"/>
                <w:szCs w:val="18"/>
                <w:shd w:val="clear" w:color="auto" w:fill="FFF2CC" w:themeFill="accent4" w:themeFillTint="33"/>
              </w:rPr>
              <w:fldChar w:fldCharType="end"/>
            </w:r>
            <w:r w:rsidRPr="00647632">
              <w:rPr>
                <w:sz w:val="18"/>
                <w:szCs w:val="18"/>
              </w:rPr>
              <w:t xml:space="preserve"> Ceiling </w:t>
            </w:r>
            <w:r w:rsidRPr="00647632">
              <w:rPr>
                <w:i/>
                <w:sz w:val="18"/>
                <w:szCs w:val="18"/>
              </w:rPr>
              <w:t>(for self-arrangement)</w:t>
            </w:r>
          </w:p>
          <w:p w14:paraId="0AEAD129" w14:textId="77777777" w:rsidR="002E3F67" w:rsidRPr="003D79AC" w:rsidRDefault="002E3F67" w:rsidP="002E3F67">
            <w:pPr>
              <w:snapToGrid w:val="0"/>
              <w:spacing w:before="40" w:after="40"/>
              <w:mirrorIndents/>
              <w:rPr>
                <w:sz w:val="20"/>
                <w:szCs w:val="20"/>
              </w:rPr>
            </w:pPr>
            <w:r w:rsidRPr="0029390D">
              <w:rPr>
                <w:sz w:val="18"/>
                <w:szCs w:val="18"/>
                <w:shd w:val="clear" w:color="auto" w:fill="FFF2CC" w:themeFill="accent4" w:themeFillTint="3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0D">
              <w:rPr>
                <w:sz w:val="18"/>
                <w:szCs w:val="18"/>
                <w:shd w:val="clear" w:color="auto" w:fill="FFF2CC" w:themeFill="accent4" w:themeFillTint="33"/>
              </w:rPr>
              <w:instrText xml:space="preserve"> FORMCHECKBOX </w:instrText>
            </w:r>
            <w:r w:rsidR="002864D0">
              <w:rPr>
                <w:sz w:val="18"/>
                <w:szCs w:val="18"/>
                <w:shd w:val="clear" w:color="auto" w:fill="FFF2CC" w:themeFill="accent4" w:themeFillTint="33"/>
              </w:rPr>
            </w:r>
            <w:r w:rsidR="002864D0">
              <w:rPr>
                <w:sz w:val="18"/>
                <w:szCs w:val="18"/>
                <w:shd w:val="clear" w:color="auto" w:fill="FFF2CC" w:themeFill="accent4" w:themeFillTint="33"/>
              </w:rPr>
              <w:fldChar w:fldCharType="separate"/>
            </w:r>
            <w:r w:rsidRPr="0029390D">
              <w:rPr>
                <w:sz w:val="18"/>
                <w:szCs w:val="18"/>
                <w:shd w:val="clear" w:color="auto" w:fill="FFF2CC" w:themeFill="accent4" w:themeFillTint="33"/>
              </w:rPr>
              <w:fldChar w:fldCharType="end"/>
            </w:r>
            <w:r w:rsidRPr="00647632">
              <w:rPr>
                <w:sz w:val="18"/>
                <w:szCs w:val="18"/>
              </w:rPr>
              <w:t xml:space="preserve"> CI Travel reservation </w:t>
            </w:r>
            <w:r w:rsidRPr="00647632">
              <w:rPr>
                <w:i/>
                <w:sz w:val="18"/>
                <w:szCs w:val="18"/>
              </w:rPr>
              <w:t>(for official)</w:t>
            </w:r>
          </w:p>
        </w:tc>
        <w:tc>
          <w:tcPr>
            <w:tcW w:w="2340" w:type="dxa"/>
            <w:shd w:val="clear" w:color="auto" w:fill="D9E2F3" w:themeFill="accent5" w:themeFillTint="33"/>
            <w:vAlign w:val="center"/>
          </w:tcPr>
          <w:p w14:paraId="1BBCD308" w14:textId="4B1D63EA" w:rsidR="002E3F67" w:rsidRPr="001F6EC0" w:rsidRDefault="002E3F67" w:rsidP="002E3F67">
            <w:pPr>
              <w:snapToGrid w:val="0"/>
              <w:spacing w:before="40" w:after="40"/>
              <w:ind w:right="-20"/>
              <w:mirrorIndents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FORMTEXT </w:instrTex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br/>
              <w:t>(</w:t>
            </w:r>
            <w:r w:rsidRPr="001F6EC0">
              <w:rPr>
                <w:b/>
                <w:sz w:val="16"/>
                <w:szCs w:val="16"/>
              </w:rPr>
              <w:t>Amount is USD)</w:t>
            </w:r>
          </w:p>
        </w:tc>
      </w:tr>
      <w:tr w:rsidR="002E3F67" w:rsidRPr="003D79AC" w14:paraId="31A2B03D" w14:textId="77777777" w:rsidTr="002E3F67">
        <w:trPr>
          <w:trHeight w:val="2330"/>
        </w:trPr>
        <w:tc>
          <w:tcPr>
            <w:tcW w:w="522" w:type="dxa"/>
            <w:shd w:val="clear" w:color="auto" w:fill="EDEDED" w:themeFill="accent3" w:themeFillTint="33"/>
            <w:vAlign w:val="center"/>
          </w:tcPr>
          <w:p w14:paraId="1AB3C185" w14:textId="77777777" w:rsidR="002E3F67" w:rsidRPr="003D79AC" w:rsidRDefault="002E3F67" w:rsidP="002E3F67">
            <w:pPr>
              <w:contextualSpacing/>
              <w:mirrorIndent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843" w:type="dxa"/>
            <w:shd w:val="clear" w:color="auto" w:fill="EDEDED" w:themeFill="accent3" w:themeFillTint="33"/>
            <w:vAlign w:val="center"/>
          </w:tcPr>
          <w:p w14:paraId="7D13BEF0" w14:textId="77777777" w:rsidR="002E3F67" w:rsidRDefault="002E3F67" w:rsidP="002E3F67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Daily </w:t>
            </w:r>
            <w:r w:rsidRPr="00057139">
              <w:rPr>
                <w:b/>
                <w:bCs/>
                <w:sz w:val="20"/>
                <w:szCs w:val="20"/>
                <w:u w:val="single"/>
              </w:rPr>
              <w:t>NATO</w:t>
            </w:r>
            <w:r>
              <w:rPr>
                <w:b/>
                <w:bCs/>
                <w:sz w:val="20"/>
                <w:szCs w:val="20"/>
              </w:rPr>
              <w:t xml:space="preserve"> Per Diem Rate &amp; </w:t>
            </w:r>
          </w:p>
          <w:p w14:paraId="79910328" w14:textId="77777777" w:rsidR="002E3F67" w:rsidRDefault="002E3F67" w:rsidP="002E3F67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Estimate:</w:t>
            </w:r>
          </w:p>
          <w:p w14:paraId="4B330D0B" w14:textId="77777777" w:rsidR="002E3F67" w:rsidRDefault="002E3F67" w:rsidP="002E3F67">
            <w:pPr>
              <w:contextualSpacing/>
              <w:mirrorIndents/>
              <w:rPr>
                <w:b/>
                <w:bCs/>
                <w:sz w:val="16"/>
                <w:szCs w:val="16"/>
              </w:rPr>
            </w:pPr>
            <w:r w:rsidRPr="00D178EB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based on destination’s currency</w:t>
            </w:r>
            <w:r w:rsidRPr="00D178EB">
              <w:rPr>
                <w:b/>
                <w:bCs/>
                <w:sz w:val="16"/>
                <w:szCs w:val="16"/>
              </w:rPr>
              <w:t>):</w:t>
            </w:r>
          </w:p>
          <w:p w14:paraId="00882E0D" w14:textId="77777777" w:rsidR="002E3F67" w:rsidRDefault="002E3F67" w:rsidP="002E3F67">
            <w:pPr>
              <w:contextualSpacing/>
              <w:mirrorIndents/>
              <w:rPr>
                <w:b/>
                <w:bCs/>
                <w:sz w:val="16"/>
                <w:szCs w:val="16"/>
              </w:rPr>
            </w:pPr>
          </w:p>
          <w:p w14:paraId="035B4E0A" w14:textId="77777777" w:rsidR="002E3F67" w:rsidRDefault="002E3F67" w:rsidP="002E3F67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Note:  Provide supplementary information if excess lodging is required to include justification and get CO approval signature.</w:t>
            </w:r>
          </w:p>
        </w:tc>
        <w:tc>
          <w:tcPr>
            <w:tcW w:w="5490" w:type="dxa"/>
            <w:gridSpan w:val="4"/>
            <w:shd w:val="clear" w:color="auto" w:fill="D9E2F3" w:themeFill="accent5" w:themeFillTint="33"/>
            <w:vAlign w:val="center"/>
          </w:tcPr>
          <w:p w14:paraId="60CD9AA4" w14:textId="1E40DE39" w:rsidR="002E3F67" w:rsidRDefault="002E3F67" w:rsidP="002E3F67">
            <w:pPr>
              <w:snapToGrid w:val="0"/>
              <w:spacing w:before="40" w:after="40"/>
              <w:ind w:right="-20"/>
              <w:mirrorIndent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Per diem (Daily): </w: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FORMTEXT </w:instrTex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</w:p>
          <w:p w14:paraId="4AB27614" w14:textId="410D7901" w:rsidR="002E3F67" w:rsidRDefault="002E3F67" w:rsidP="002E3F67">
            <w:pPr>
              <w:snapToGrid w:val="0"/>
              <w:spacing w:before="40" w:after="40"/>
              <w:ind w:right="-20"/>
              <w:mirrorIndent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 estimated Per Diem: </w: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FORMTEXT </w:instrTex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</w:p>
          <w:p w14:paraId="3B68B874" w14:textId="6B0A1A55" w:rsidR="002E3F67" w:rsidRDefault="002E3F67" w:rsidP="002E3F67">
            <w:pPr>
              <w:snapToGrid w:val="0"/>
              <w:spacing w:before="40" w:after="40"/>
              <w:mirrorIndent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Nightly Lodging Rate:</w: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t xml:space="preserve"> </w: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FORMTEXT </w:instrTex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Breakfast </w:t>
            </w:r>
            <w:r w:rsidRPr="00647632">
              <w:rPr>
                <w:sz w:val="16"/>
                <w:szCs w:val="16"/>
                <w:shd w:val="clear" w:color="auto" w:fill="D9E2F3" w:themeFill="accent5" w:themeFillTint="33"/>
              </w:rPr>
              <w:t xml:space="preserve"> </w:t>
            </w:r>
            <w:r w:rsidRPr="0029390D">
              <w:rPr>
                <w:sz w:val="16"/>
                <w:szCs w:val="16"/>
                <w:shd w:val="clear" w:color="auto" w:fill="FFF2CC" w:themeFill="accent4" w:themeFillTint="3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0D">
              <w:rPr>
                <w:sz w:val="16"/>
                <w:szCs w:val="16"/>
                <w:shd w:val="clear" w:color="auto" w:fill="FFF2CC" w:themeFill="accent4" w:themeFillTint="33"/>
              </w:rPr>
              <w:instrText xml:space="preserve"> FORMCHECKBOX </w:instrText>
            </w:r>
            <w:r w:rsidR="002864D0">
              <w:rPr>
                <w:sz w:val="16"/>
                <w:szCs w:val="16"/>
                <w:shd w:val="clear" w:color="auto" w:fill="FFF2CC" w:themeFill="accent4" w:themeFillTint="33"/>
              </w:rPr>
            </w:r>
            <w:r w:rsidR="002864D0">
              <w:rPr>
                <w:sz w:val="16"/>
                <w:szCs w:val="16"/>
                <w:shd w:val="clear" w:color="auto" w:fill="FFF2CC" w:themeFill="accent4" w:themeFillTint="33"/>
              </w:rPr>
              <w:fldChar w:fldCharType="separate"/>
            </w:r>
            <w:r w:rsidRPr="0029390D">
              <w:rPr>
                <w:sz w:val="16"/>
                <w:szCs w:val="16"/>
                <w:shd w:val="clear" w:color="auto" w:fill="FFF2CC" w:themeFill="accent4" w:themeFillTint="33"/>
              </w:rPr>
              <w:fldChar w:fldCharType="end"/>
            </w:r>
            <w:r w:rsidRPr="00647632">
              <w:rPr>
                <w:sz w:val="16"/>
                <w:szCs w:val="16"/>
              </w:rPr>
              <w:t xml:space="preserve"> No</w:t>
            </w:r>
            <w:r>
              <w:rPr>
                <w:sz w:val="16"/>
                <w:szCs w:val="16"/>
              </w:rPr>
              <w:t xml:space="preserve">  </w:t>
            </w:r>
            <w:r w:rsidRPr="0029390D">
              <w:rPr>
                <w:sz w:val="16"/>
                <w:szCs w:val="16"/>
                <w:shd w:val="clear" w:color="auto" w:fill="FFF2CC" w:themeFill="accent4" w:themeFillTint="3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0D">
              <w:rPr>
                <w:sz w:val="16"/>
                <w:szCs w:val="16"/>
                <w:shd w:val="clear" w:color="auto" w:fill="FFF2CC" w:themeFill="accent4" w:themeFillTint="33"/>
              </w:rPr>
              <w:instrText xml:space="preserve"> FORMCHECKBOX </w:instrText>
            </w:r>
            <w:r w:rsidR="002864D0">
              <w:rPr>
                <w:sz w:val="16"/>
                <w:szCs w:val="16"/>
                <w:shd w:val="clear" w:color="auto" w:fill="FFF2CC" w:themeFill="accent4" w:themeFillTint="33"/>
              </w:rPr>
            </w:r>
            <w:r w:rsidR="002864D0">
              <w:rPr>
                <w:sz w:val="16"/>
                <w:szCs w:val="16"/>
                <w:shd w:val="clear" w:color="auto" w:fill="FFF2CC" w:themeFill="accent4" w:themeFillTint="33"/>
              </w:rPr>
              <w:fldChar w:fldCharType="separate"/>
            </w:r>
            <w:r w:rsidRPr="0029390D">
              <w:rPr>
                <w:sz w:val="16"/>
                <w:szCs w:val="16"/>
                <w:shd w:val="clear" w:color="auto" w:fill="FFF2CC" w:themeFill="accent4" w:themeFillTint="33"/>
              </w:rPr>
              <w:fldChar w:fldCharType="end"/>
            </w:r>
            <w:r>
              <w:rPr>
                <w:sz w:val="16"/>
                <w:szCs w:val="16"/>
              </w:rPr>
              <w:t xml:space="preserve"> Yes </w:t>
            </w:r>
          </w:p>
          <w:p w14:paraId="3B791627" w14:textId="17B6F74A" w:rsidR="002E3F67" w:rsidRPr="00647632" w:rsidRDefault="002E3F67" w:rsidP="002E3F67">
            <w:pPr>
              <w:snapToGrid w:val="0"/>
              <w:spacing w:before="40" w:after="40"/>
              <w:ind w:right="-20"/>
              <w:mirrorIndent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Excess Per Diem: </w:t>
            </w:r>
            <w:r w:rsidRPr="0029390D">
              <w:rPr>
                <w:sz w:val="16"/>
                <w:szCs w:val="16"/>
                <w:shd w:val="clear" w:color="auto" w:fill="FFF2CC" w:themeFill="accent4" w:themeFillTint="3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0D">
              <w:rPr>
                <w:sz w:val="16"/>
                <w:szCs w:val="16"/>
                <w:shd w:val="clear" w:color="auto" w:fill="FFF2CC" w:themeFill="accent4" w:themeFillTint="33"/>
              </w:rPr>
              <w:instrText xml:space="preserve"> FORMCHECKBOX </w:instrText>
            </w:r>
            <w:r w:rsidR="002864D0">
              <w:rPr>
                <w:sz w:val="16"/>
                <w:szCs w:val="16"/>
                <w:shd w:val="clear" w:color="auto" w:fill="FFF2CC" w:themeFill="accent4" w:themeFillTint="33"/>
              </w:rPr>
            </w:r>
            <w:r w:rsidR="002864D0">
              <w:rPr>
                <w:sz w:val="16"/>
                <w:szCs w:val="16"/>
                <w:shd w:val="clear" w:color="auto" w:fill="FFF2CC" w:themeFill="accent4" w:themeFillTint="33"/>
              </w:rPr>
              <w:fldChar w:fldCharType="separate"/>
            </w:r>
            <w:r w:rsidRPr="0029390D">
              <w:rPr>
                <w:sz w:val="16"/>
                <w:szCs w:val="16"/>
                <w:shd w:val="clear" w:color="auto" w:fill="FFF2CC" w:themeFill="accent4" w:themeFillTint="33"/>
              </w:rPr>
              <w:fldChar w:fldCharType="end"/>
            </w:r>
            <w:r w:rsidRPr="00647632">
              <w:rPr>
                <w:sz w:val="16"/>
                <w:szCs w:val="16"/>
              </w:rPr>
              <w:t xml:space="preserve"> No</w:t>
            </w:r>
            <w:r>
              <w:rPr>
                <w:sz w:val="16"/>
                <w:szCs w:val="16"/>
              </w:rPr>
              <w:t xml:space="preserve">  </w:t>
            </w:r>
            <w:r w:rsidRPr="0029390D">
              <w:rPr>
                <w:sz w:val="16"/>
                <w:szCs w:val="16"/>
                <w:shd w:val="clear" w:color="auto" w:fill="FFF2CC" w:themeFill="accent4" w:themeFillTint="3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0D">
              <w:rPr>
                <w:sz w:val="16"/>
                <w:szCs w:val="16"/>
                <w:shd w:val="clear" w:color="auto" w:fill="FFF2CC" w:themeFill="accent4" w:themeFillTint="33"/>
              </w:rPr>
              <w:instrText xml:space="preserve"> FORMCHECKBOX </w:instrText>
            </w:r>
            <w:r w:rsidR="002864D0">
              <w:rPr>
                <w:sz w:val="16"/>
                <w:szCs w:val="16"/>
                <w:shd w:val="clear" w:color="auto" w:fill="FFF2CC" w:themeFill="accent4" w:themeFillTint="33"/>
              </w:rPr>
            </w:r>
            <w:r w:rsidR="002864D0">
              <w:rPr>
                <w:sz w:val="16"/>
                <w:szCs w:val="16"/>
                <w:shd w:val="clear" w:color="auto" w:fill="FFF2CC" w:themeFill="accent4" w:themeFillTint="33"/>
              </w:rPr>
              <w:fldChar w:fldCharType="separate"/>
            </w:r>
            <w:r w:rsidRPr="0029390D">
              <w:rPr>
                <w:sz w:val="16"/>
                <w:szCs w:val="16"/>
                <w:shd w:val="clear" w:color="auto" w:fill="FFF2CC" w:themeFill="accent4" w:themeFillTint="33"/>
              </w:rPr>
              <w:fldChar w:fldCharType="end"/>
            </w:r>
            <w:r>
              <w:rPr>
                <w:sz w:val="16"/>
                <w:szCs w:val="16"/>
              </w:rPr>
              <w:t xml:space="preserve"> Yes (</w: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FORMTEXT </w:instrTex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  <w:r>
              <w:rPr>
                <w:sz w:val="16"/>
                <w:szCs w:val="16"/>
              </w:rPr>
              <w:t xml:space="preserve">, list amount) </w:t>
            </w:r>
          </w:p>
          <w:p w14:paraId="2F53B21B" w14:textId="61399072" w:rsidR="002E3F67" w:rsidRPr="00647632" w:rsidRDefault="002E3F67" w:rsidP="002E3F67">
            <w:pPr>
              <w:snapToGrid w:val="0"/>
              <w:spacing w:before="40" w:after="40"/>
              <w:mirrorIndents/>
              <w:rPr>
                <w:sz w:val="16"/>
                <w:szCs w:val="16"/>
                <w:u w:val="single"/>
              </w:rPr>
            </w:pPr>
            <w:r w:rsidRPr="00647632">
              <w:rPr>
                <w:sz w:val="16"/>
                <w:szCs w:val="16"/>
              </w:rPr>
              <w:t xml:space="preserve">If yes, </w:t>
            </w:r>
            <w:r>
              <w:rPr>
                <w:sz w:val="16"/>
                <w:szCs w:val="16"/>
              </w:rPr>
              <w:t xml:space="preserve">indicate </w:t>
            </w:r>
            <w:r w:rsidRPr="00647632">
              <w:rPr>
                <w:sz w:val="16"/>
                <w:szCs w:val="16"/>
              </w:rPr>
              <w:t xml:space="preserve">justification:  </w: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FORMTEXT </w:instrTex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</w:p>
          <w:p w14:paraId="38E48AC7" w14:textId="77777777" w:rsidR="002E3F67" w:rsidRDefault="002E3F67" w:rsidP="002E3F67">
            <w:pPr>
              <w:snapToGrid w:val="0"/>
              <w:spacing w:before="40" w:after="40"/>
              <w:ind w:right="-20"/>
              <w:mirrorIndents/>
              <w:rPr>
                <w:sz w:val="20"/>
                <w:szCs w:val="20"/>
                <w:u w:val="single"/>
              </w:rPr>
            </w:pPr>
          </w:p>
          <w:p w14:paraId="32ACCD62" w14:textId="5F35D591" w:rsidR="002E3F67" w:rsidRDefault="002E3F67" w:rsidP="002E3F67">
            <w:pPr>
              <w:snapToGrid w:val="0"/>
              <w:spacing w:before="40" w:after="40"/>
              <w:ind w:right="-20"/>
              <w:mirrorIndents/>
              <w:rPr>
                <w:b/>
                <w:sz w:val="16"/>
                <w:szCs w:val="16"/>
              </w:rPr>
            </w:pPr>
            <w:r w:rsidRPr="0029390D">
              <w:rPr>
                <w:sz w:val="18"/>
                <w:szCs w:val="18"/>
                <w:shd w:val="clear" w:color="auto" w:fill="FFF2CC" w:themeFill="accent4" w:themeFillTint="3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0D">
              <w:rPr>
                <w:sz w:val="18"/>
                <w:szCs w:val="18"/>
                <w:shd w:val="clear" w:color="auto" w:fill="FFF2CC" w:themeFill="accent4" w:themeFillTint="33"/>
              </w:rPr>
              <w:instrText xml:space="preserve"> FORMCHECKBOX </w:instrText>
            </w:r>
            <w:r w:rsidR="002864D0">
              <w:rPr>
                <w:sz w:val="18"/>
                <w:szCs w:val="18"/>
                <w:shd w:val="clear" w:color="auto" w:fill="FFF2CC" w:themeFill="accent4" w:themeFillTint="33"/>
              </w:rPr>
            </w:r>
            <w:r w:rsidR="002864D0">
              <w:rPr>
                <w:sz w:val="18"/>
                <w:szCs w:val="18"/>
                <w:shd w:val="clear" w:color="auto" w:fill="FFF2CC" w:themeFill="accent4" w:themeFillTint="33"/>
              </w:rPr>
              <w:fldChar w:fldCharType="separate"/>
            </w:r>
            <w:r w:rsidRPr="0029390D">
              <w:rPr>
                <w:sz w:val="18"/>
                <w:szCs w:val="18"/>
                <w:shd w:val="clear" w:color="auto" w:fill="FFF2CC" w:themeFill="accent4" w:themeFillTint="33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Approved / </w:t>
            </w:r>
            <w:r w:rsidRPr="0029390D">
              <w:rPr>
                <w:sz w:val="18"/>
                <w:szCs w:val="18"/>
                <w:shd w:val="clear" w:color="auto" w:fill="FFF2CC" w:themeFill="accent4" w:themeFillTint="3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0D">
              <w:rPr>
                <w:sz w:val="18"/>
                <w:szCs w:val="18"/>
                <w:shd w:val="clear" w:color="auto" w:fill="FFF2CC" w:themeFill="accent4" w:themeFillTint="33"/>
              </w:rPr>
              <w:instrText xml:space="preserve"> FORMCHECKBOX </w:instrText>
            </w:r>
            <w:r w:rsidR="002864D0">
              <w:rPr>
                <w:sz w:val="18"/>
                <w:szCs w:val="18"/>
                <w:shd w:val="clear" w:color="auto" w:fill="FFF2CC" w:themeFill="accent4" w:themeFillTint="33"/>
              </w:rPr>
            </w:r>
            <w:r w:rsidR="002864D0">
              <w:rPr>
                <w:sz w:val="18"/>
                <w:szCs w:val="18"/>
                <w:shd w:val="clear" w:color="auto" w:fill="FFF2CC" w:themeFill="accent4" w:themeFillTint="33"/>
              </w:rPr>
              <w:fldChar w:fldCharType="separate"/>
            </w:r>
            <w:r w:rsidRPr="0029390D">
              <w:rPr>
                <w:sz w:val="18"/>
                <w:szCs w:val="18"/>
                <w:shd w:val="clear" w:color="auto" w:fill="FFF2CC" w:themeFill="accent4" w:themeFillTint="33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NOT Approved</w:t>
            </w:r>
          </w:p>
          <w:p w14:paraId="2A500151" w14:textId="77777777" w:rsidR="002E3F67" w:rsidRDefault="002E3F67" w:rsidP="002E3F67">
            <w:pPr>
              <w:snapToGrid w:val="0"/>
              <w:spacing w:before="40" w:after="40"/>
              <w:ind w:right="-20"/>
              <w:mirrorIndent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_______________________________</w:t>
            </w:r>
          </w:p>
          <w:p w14:paraId="5A4F5CA9" w14:textId="77777777" w:rsidR="002E3F67" w:rsidRDefault="002E3F67" w:rsidP="002E3F67">
            <w:pPr>
              <w:snapToGrid w:val="0"/>
              <w:spacing w:before="40" w:after="40"/>
              <w:ind w:right="-20"/>
              <w:mirrorIndents/>
              <w:rPr>
                <w:b/>
                <w:sz w:val="16"/>
                <w:szCs w:val="16"/>
              </w:rPr>
            </w:pPr>
            <w:r w:rsidRPr="00E2224D">
              <w:rPr>
                <w:b/>
                <w:sz w:val="16"/>
                <w:szCs w:val="16"/>
              </w:rPr>
              <w:t>Contracting Office</w:t>
            </w:r>
            <w:r>
              <w:rPr>
                <w:b/>
                <w:sz w:val="16"/>
                <w:szCs w:val="16"/>
              </w:rPr>
              <w:t>r Signature Required for excess Per Diem.</w:t>
            </w:r>
          </w:p>
        </w:tc>
      </w:tr>
      <w:tr w:rsidR="002E3F67" w:rsidRPr="003D79AC" w14:paraId="27432E86" w14:textId="77777777" w:rsidTr="006F21A1">
        <w:trPr>
          <w:trHeight w:val="611"/>
        </w:trPr>
        <w:tc>
          <w:tcPr>
            <w:tcW w:w="522" w:type="dxa"/>
            <w:shd w:val="clear" w:color="auto" w:fill="EDEDED" w:themeFill="accent3" w:themeFillTint="33"/>
            <w:vAlign w:val="center"/>
          </w:tcPr>
          <w:p w14:paraId="494FDCC4" w14:textId="77777777" w:rsidR="002E3F67" w:rsidRPr="003D79AC" w:rsidRDefault="002E3F67" w:rsidP="002E3F67">
            <w:pPr>
              <w:contextualSpacing/>
              <w:mirrorIndents/>
              <w:rPr>
                <w:sz w:val="20"/>
                <w:szCs w:val="20"/>
              </w:rPr>
            </w:pPr>
            <w:r w:rsidRPr="003D79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3D79AC">
              <w:rPr>
                <w:sz w:val="20"/>
                <w:szCs w:val="20"/>
              </w:rPr>
              <w:t>.</w:t>
            </w:r>
          </w:p>
        </w:tc>
        <w:tc>
          <w:tcPr>
            <w:tcW w:w="3843" w:type="dxa"/>
            <w:shd w:val="clear" w:color="auto" w:fill="EDEDED" w:themeFill="accent3" w:themeFillTint="33"/>
            <w:vAlign w:val="center"/>
          </w:tcPr>
          <w:p w14:paraId="17D5256B" w14:textId="77777777" w:rsidR="002E3F67" w:rsidRPr="002E3F67" w:rsidRDefault="002E3F67" w:rsidP="002E3F67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</w:p>
          <w:p w14:paraId="67094805" w14:textId="77777777" w:rsidR="002E3F67" w:rsidRPr="002E3F67" w:rsidRDefault="002E3F67" w:rsidP="002E3F67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  <w:r w:rsidRPr="002E3F67">
              <w:rPr>
                <w:b/>
                <w:bCs/>
                <w:sz w:val="20"/>
                <w:szCs w:val="20"/>
              </w:rPr>
              <w:t>Estimation of Indirect Travel Costs:</w:t>
            </w:r>
          </w:p>
          <w:p w14:paraId="6A1CD2F6" w14:textId="77777777" w:rsidR="002E3F67" w:rsidRPr="002E3F67" w:rsidRDefault="002E3F67" w:rsidP="002E3F67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90" w:type="dxa"/>
            <w:gridSpan w:val="4"/>
            <w:shd w:val="clear" w:color="auto" w:fill="D9E2F3" w:themeFill="accent5" w:themeFillTint="33"/>
            <w:vAlign w:val="center"/>
          </w:tcPr>
          <w:p w14:paraId="6ED61DD4" w14:textId="1FC90709" w:rsidR="002E3F67" w:rsidRPr="002E3F67" w:rsidRDefault="002E3F67" w:rsidP="002E3F67">
            <w:pPr>
              <w:snapToGrid w:val="0"/>
              <w:spacing w:before="40" w:after="40"/>
              <w:ind w:right="-20"/>
              <w:mirrorIndents/>
              <w:rPr>
                <w:sz w:val="20"/>
                <w:szCs w:val="20"/>
              </w:rPr>
            </w:pPr>
            <w:r w:rsidRPr="002E3F67"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2E3F67"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FORMTEXT </w:instrText>
            </w:r>
            <w:r w:rsidRPr="002E3F67">
              <w:rPr>
                <w:sz w:val="20"/>
                <w:szCs w:val="20"/>
                <w:shd w:val="clear" w:color="auto" w:fill="FFF2CC" w:themeFill="accent4" w:themeFillTint="33"/>
              </w:rPr>
            </w:r>
            <w:r w:rsidRPr="002E3F67"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 w:rsidRPr="002E3F67"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Pr="002E3F67"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Pr="002E3F67"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Pr="002E3F67"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Pr="002E3F67"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Pr="002E3F67"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  <w:bookmarkEnd w:id="4"/>
            <w:r w:rsidRPr="002E3F67">
              <w:rPr>
                <w:b/>
                <w:sz w:val="20"/>
                <w:szCs w:val="20"/>
              </w:rPr>
              <w:tab/>
              <w:t>(Amount is USD)</w:t>
            </w:r>
          </w:p>
        </w:tc>
      </w:tr>
    </w:tbl>
    <w:p w14:paraId="575CA2B8" w14:textId="77777777" w:rsidR="00A8766D" w:rsidRDefault="00A8766D" w:rsidP="00B80FD6">
      <w:pPr>
        <w:contextualSpacing/>
        <w:mirrorIndents/>
      </w:pPr>
    </w:p>
    <w:tbl>
      <w:tblPr>
        <w:tblStyle w:val="TableGrid"/>
        <w:tblW w:w="9814" w:type="dxa"/>
        <w:tblBorders>
          <w:top w:val="thinThickThinSmallGap" w:sz="12" w:space="0" w:color="2F5496" w:themeColor="accent5" w:themeShade="BF"/>
          <w:left w:val="thinThickThinSmallGap" w:sz="12" w:space="0" w:color="2F5496" w:themeColor="accent5" w:themeShade="BF"/>
          <w:bottom w:val="thinThickThinSmallGap" w:sz="12" w:space="0" w:color="2F5496" w:themeColor="accent5" w:themeShade="BF"/>
          <w:right w:val="thinThickThinSmallGap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35"/>
        <w:gridCol w:w="3932"/>
        <w:gridCol w:w="5337"/>
        <w:gridCol w:w="10"/>
      </w:tblGrid>
      <w:tr w:rsidR="009D4442" w:rsidRPr="009D4442" w14:paraId="0F9CEB0E" w14:textId="77777777" w:rsidTr="006F21A1">
        <w:tc>
          <w:tcPr>
            <w:tcW w:w="9814" w:type="dxa"/>
            <w:gridSpan w:val="4"/>
            <w:shd w:val="clear" w:color="auto" w:fill="FFF2CC" w:themeFill="accent4" w:themeFillTint="33"/>
            <w:vAlign w:val="center"/>
          </w:tcPr>
          <w:p w14:paraId="17DB5718" w14:textId="77777777" w:rsidR="009D4442" w:rsidRPr="00A24687" w:rsidRDefault="009D4442" w:rsidP="00E6233E">
            <w:pPr>
              <w:contextualSpacing/>
              <w:mirrorIndents/>
              <w:rPr>
                <w:b/>
                <w:bCs/>
                <w:sz w:val="16"/>
                <w:szCs w:val="16"/>
              </w:rPr>
            </w:pPr>
            <w:r w:rsidRPr="00A24687">
              <w:rPr>
                <w:b/>
                <w:bCs/>
                <w:sz w:val="16"/>
                <w:szCs w:val="16"/>
                <w:u w:val="single"/>
              </w:rPr>
              <w:t>Traveller Disclaimer</w:t>
            </w:r>
            <w:r w:rsidRPr="00A24687">
              <w:rPr>
                <w:b/>
                <w:bCs/>
                <w:sz w:val="16"/>
                <w:szCs w:val="16"/>
              </w:rPr>
              <w:t>: I certify that:</w:t>
            </w:r>
          </w:p>
          <w:p w14:paraId="54A8FCEC" w14:textId="77777777" w:rsidR="009D4442" w:rsidRPr="00A24687" w:rsidRDefault="009D4442" w:rsidP="00B625D0">
            <w:pPr>
              <w:pStyle w:val="ListParagraph"/>
              <w:numPr>
                <w:ilvl w:val="0"/>
                <w:numId w:val="6"/>
              </w:numPr>
              <w:ind w:left="293" w:hanging="180"/>
              <w:contextualSpacing/>
              <w:mirrorIndents/>
              <w:rPr>
                <w:b/>
                <w:bCs/>
                <w:sz w:val="16"/>
                <w:szCs w:val="16"/>
              </w:rPr>
            </w:pPr>
            <w:r w:rsidRPr="00A24687">
              <w:rPr>
                <w:b/>
                <w:bCs/>
                <w:sz w:val="16"/>
                <w:szCs w:val="16"/>
              </w:rPr>
              <w:t xml:space="preserve">All the information contained above is accurate. </w:t>
            </w:r>
          </w:p>
          <w:p w14:paraId="71FBD554" w14:textId="77777777" w:rsidR="009D4442" w:rsidRPr="00647632" w:rsidRDefault="009D4442" w:rsidP="00647632">
            <w:pPr>
              <w:pStyle w:val="ListParagraph"/>
              <w:numPr>
                <w:ilvl w:val="0"/>
                <w:numId w:val="6"/>
              </w:numPr>
              <w:ind w:left="293" w:hanging="180"/>
              <w:contextualSpacing/>
              <w:mirrorIndents/>
              <w:rPr>
                <w:b/>
                <w:bCs/>
                <w:sz w:val="16"/>
                <w:szCs w:val="16"/>
              </w:rPr>
            </w:pPr>
            <w:r w:rsidRPr="00647632">
              <w:rPr>
                <w:b/>
                <w:bCs/>
                <w:sz w:val="16"/>
                <w:szCs w:val="16"/>
              </w:rPr>
              <w:t xml:space="preserve">I have read and understand all the national </w:t>
            </w:r>
            <w:r w:rsidR="0036707D" w:rsidRPr="00647632">
              <w:rPr>
                <w:b/>
                <w:bCs/>
                <w:sz w:val="16"/>
                <w:szCs w:val="16"/>
              </w:rPr>
              <w:t xml:space="preserve">pandemic related </w:t>
            </w:r>
            <w:r w:rsidRPr="00647632">
              <w:rPr>
                <w:b/>
                <w:bCs/>
                <w:sz w:val="16"/>
                <w:szCs w:val="16"/>
              </w:rPr>
              <w:t>procedures and restrictions for each country of travel including return to the USA and will do a final verification on the day prior to my departure to confirm that the procedures and restrictions at the destinations ha</w:t>
            </w:r>
            <w:r w:rsidR="00B625D0" w:rsidRPr="00647632">
              <w:rPr>
                <w:b/>
                <w:bCs/>
                <w:sz w:val="16"/>
                <w:szCs w:val="16"/>
              </w:rPr>
              <w:t>ve</w:t>
            </w:r>
            <w:r w:rsidRPr="00647632">
              <w:rPr>
                <w:b/>
                <w:bCs/>
                <w:sz w:val="16"/>
                <w:szCs w:val="16"/>
              </w:rPr>
              <w:t xml:space="preserve"> not changed.</w:t>
            </w:r>
          </w:p>
          <w:p w14:paraId="6533F16C" w14:textId="77777777" w:rsidR="009D4442" w:rsidRPr="00A24687" w:rsidRDefault="009D4442" w:rsidP="00B625D0">
            <w:pPr>
              <w:pStyle w:val="ListParagraph"/>
              <w:numPr>
                <w:ilvl w:val="0"/>
                <w:numId w:val="6"/>
              </w:numPr>
              <w:ind w:left="293" w:hanging="180"/>
              <w:contextualSpacing/>
              <w:mirrorIndents/>
              <w:rPr>
                <w:b/>
                <w:bCs/>
                <w:sz w:val="16"/>
                <w:szCs w:val="16"/>
              </w:rPr>
            </w:pPr>
            <w:r w:rsidRPr="00A24687">
              <w:rPr>
                <w:b/>
                <w:bCs/>
                <w:sz w:val="16"/>
                <w:szCs w:val="16"/>
              </w:rPr>
              <w:t>I will follow HQ SACT guidance for official travel IAW US-CDC guidelines.</w:t>
            </w:r>
          </w:p>
          <w:p w14:paraId="14C1AA75" w14:textId="77777777" w:rsidR="009D4442" w:rsidRPr="00A24687" w:rsidRDefault="009D4442" w:rsidP="00B625D0">
            <w:pPr>
              <w:pStyle w:val="ListParagraph"/>
              <w:numPr>
                <w:ilvl w:val="0"/>
                <w:numId w:val="6"/>
              </w:numPr>
              <w:ind w:left="293" w:hanging="180"/>
              <w:contextualSpacing/>
              <w:mirrorIndents/>
              <w:rPr>
                <w:b/>
                <w:bCs/>
                <w:sz w:val="16"/>
                <w:szCs w:val="16"/>
              </w:rPr>
            </w:pPr>
            <w:r w:rsidRPr="00A24687">
              <w:rPr>
                <w:b/>
                <w:bCs/>
                <w:sz w:val="16"/>
                <w:szCs w:val="16"/>
              </w:rPr>
              <w:t>I understand that all costs and all risks associated with / or resulting from any aspect of the self- arrangement are the responsibility of myself and / or my company (as applicable).</w:t>
            </w:r>
          </w:p>
          <w:p w14:paraId="64B50565" w14:textId="77777777" w:rsidR="009D4442" w:rsidRPr="00A24687" w:rsidRDefault="009D4442" w:rsidP="00B625D0">
            <w:pPr>
              <w:pStyle w:val="ListParagraph"/>
              <w:numPr>
                <w:ilvl w:val="0"/>
                <w:numId w:val="6"/>
              </w:numPr>
              <w:ind w:left="293" w:hanging="180"/>
              <w:contextualSpacing/>
              <w:mirrorIndents/>
              <w:rPr>
                <w:b/>
                <w:bCs/>
                <w:sz w:val="16"/>
                <w:szCs w:val="16"/>
              </w:rPr>
            </w:pPr>
            <w:r w:rsidRPr="00A24687">
              <w:rPr>
                <w:b/>
                <w:bCs/>
                <w:sz w:val="16"/>
                <w:szCs w:val="16"/>
              </w:rPr>
              <w:t xml:space="preserve">I understand that hotels rooms should be booked with the flexibility for cancellation. Hotel rooms booked as non-refundable will not be reimbursed should the travel schedule be disrupted for any reason including </w:t>
            </w:r>
            <w:r w:rsidR="00B625D0">
              <w:rPr>
                <w:b/>
                <w:bCs/>
                <w:sz w:val="16"/>
                <w:szCs w:val="16"/>
              </w:rPr>
              <w:t>COVID-19</w:t>
            </w:r>
            <w:r w:rsidRPr="00A24687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E6233E" w:rsidRPr="009D4442" w14:paraId="20491520" w14:textId="77777777" w:rsidTr="00FB7200">
        <w:trPr>
          <w:gridAfter w:val="1"/>
          <w:wAfter w:w="10" w:type="dxa"/>
          <w:trHeight w:val="584"/>
        </w:trPr>
        <w:tc>
          <w:tcPr>
            <w:tcW w:w="535" w:type="dxa"/>
            <w:vMerge w:val="restart"/>
            <w:shd w:val="clear" w:color="auto" w:fill="EDEDED" w:themeFill="accent3" w:themeFillTint="33"/>
            <w:vAlign w:val="center"/>
          </w:tcPr>
          <w:p w14:paraId="11F23920" w14:textId="77777777" w:rsidR="00E6233E" w:rsidRPr="009D4442" w:rsidRDefault="00E6233E" w:rsidP="009D4442">
            <w:pPr>
              <w:contextualSpacing/>
              <w:mirrorIndents/>
              <w:rPr>
                <w:sz w:val="20"/>
                <w:szCs w:val="20"/>
              </w:rPr>
            </w:pPr>
            <w:r w:rsidRPr="009D444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9D4442">
              <w:rPr>
                <w:sz w:val="20"/>
                <w:szCs w:val="20"/>
              </w:rPr>
              <w:t>.</w:t>
            </w:r>
          </w:p>
        </w:tc>
        <w:tc>
          <w:tcPr>
            <w:tcW w:w="3932" w:type="dxa"/>
            <w:shd w:val="clear" w:color="auto" w:fill="EDEDED" w:themeFill="accent3" w:themeFillTint="33"/>
            <w:vAlign w:val="center"/>
          </w:tcPr>
          <w:p w14:paraId="14864D94" w14:textId="77777777" w:rsidR="00E6233E" w:rsidRPr="006F21A1" w:rsidRDefault="00E6233E" w:rsidP="009D4442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</w:p>
          <w:p w14:paraId="7F5AEF25" w14:textId="77777777" w:rsidR="00E6233E" w:rsidRPr="006F21A1" w:rsidRDefault="00E6233E" w:rsidP="00911036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  <w:r w:rsidRPr="006F21A1">
              <w:rPr>
                <w:b/>
                <w:bCs/>
                <w:sz w:val="20"/>
                <w:szCs w:val="20"/>
              </w:rPr>
              <w:t>Traveller’s Signature:</w:t>
            </w:r>
          </w:p>
        </w:tc>
        <w:tc>
          <w:tcPr>
            <w:tcW w:w="5337" w:type="dxa"/>
            <w:shd w:val="clear" w:color="auto" w:fill="D9E2F3" w:themeFill="accent5" w:themeFillTint="33"/>
            <w:vAlign w:val="center"/>
          </w:tcPr>
          <w:p w14:paraId="5E954A1D" w14:textId="2780EDBC" w:rsidR="00E6233E" w:rsidRPr="006F21A1" w:rsidRDefault="00FB7200" w:rsidP="009D4442">
            <w:pPr>
              <w:contextualSpacing/>
              <w:mirrorIndents/>
              <w:rPr>
                <w:sz w:val="20"/>
                <w:szCs w:val="20"/>
              </w:rPr>
            </w:pP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instrText xml:space="preserve"> FORMTEXT </w:instrText>
            </w: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</w: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</w:p>
        </w:tc>
      </w:tr>
      <w:tr w:rsidR="00E6233E" w:rsidRPr="009D4442" w14:paraId="1836670A" w14:textId="77777777" w:rsidTr="00FB7200">
        <w:trPr>
          <w:gridAfter w:val="1"/>
          <w:wAfter w:w="10" w:type="dxa"/>
          <w:trHeight w:val="431"/>
        </w:trPr>
        <w:tc>
          <w:tcPr>
            <w:tcW w:w="535" w:type="dxa"/>
            <w:vMerge/>
            <w:shd w:val="clear" w:color="auto" w:fill="EDEDED" w:themeFill="accent3" w:themeFillTint="33"/>
            <w:vAlign w:val="center"/>
          </w:tcPr>
          <w:p w14:paraId="2EBC3741" w14:textId="77777777" w:rsidR="00E6233E" w:rsidRPr="009D4442" w:rsidRDefault="00E6233E" w:rsidP="009D4442">
            <w:pPr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3932" w:type="dxa"/>
            <w:shd w:val="clear" w:color="auto" w:fill="EDEDED" w:themeFill="accent3" w:themeFillTint="33"/>
            <w:vAlign w:val="center"/>
          </w:tcPr>
          <w:p w14:paraId="05A08F29" w14:textId="77777777" w:rsidR="00E6233E" w:rsidRPr="009D4442" w:rsidRDefault="00E6233E" w:rsidP="009D4442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</w:p>
          <w:p w14:paraId="7BA0C380" w14:textId="77777777" w:rsidR="00E6233E" w:rsidRPr="009D4442" w:rsidRDefault="00E6233E" w:rsidP="009D4442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  <w:r w:rsidRPr="009D4442">
              <w:rPr>
                <w:b/>
                <w:bCs/>
                <w:sz w:val="20"/>
                <w:szCs w:val="20"/>
              </w:rPr>
              <w:t>Date:</w:t>
            </w:r>
          </w:p>
          <w:p w14:paraId="6178FAC3" w14:textId="77777777" w:rsidR="00E6233E" w:rsidRPr="009D4442" w:rsidRDefault="00E6233E" w:rsidP="009D4442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7" w:type="dxa"/>
            <w:shd w:val="clear" w:color="auto" w:fill="D9E2F3" w:themeFill="accent5" w:themeFillTint="33"/>
            <w:vAlign w:val="center"/>
          </w:tcPr>
          <w:p w14:paraId="7938EF04" w14:textId="3992B513" w:rsidR="00E6233E" w:rsidRPr="009D4442" w:rsidRDefault="002864D0" w:rsidP="009D4442">
            <w:pPr>
              <w:contextualSpacing/>
              <w:mirrorIndents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  <w:shd w:val="clear" w:color="auto" w:fill="FFF2CC" w:themeFill="accent4" w:themeFillTint="33"/>
                </w:rPr>
                <w:id w:val="-738093110"/>
                <w:placeholder>
                  <w:docPart w:val="435DE2427E259A4592CDAB66A453DB2D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E3F67" w:rsidRPr="002E3F67">
                  <w:rPr>
                    <w:color w:val="000000" w:themeColor="text1"/>
                    <w:sz w:val="20"/>
                    <w:szCs w:val="20"/>
                    <w:shd w:val="clear" w:color="auto" w:fill="FFF2CC" w:themeFill="accent4" w:themeFillTint="33"/>
                    <w:lang w:val="en-US"/>
                  </w:rPr>
                  <w:t>Click to choose date.</w:t>
                </w:r>
              </w:sdtContent>
            </w:sdt>
          </w:p>
        </w:tc>
      </w:tr>
    </w:tbl>
    <w:p w14:paraId="7A1BA466" w14:textId="17281D57" w:rsidR="00EC182F" w:rsidRDefault="00544030" w:rsidP="00544030">
      <w:pPr>
        <w:widowControl/>
        <w:autoSpaceDE/>
        <w:autoSpaceDN/>
        <w:adjustRightInd/>
        <w:spacing w:after="160" w:line="259" w:lineRule="auto"/>
        <w:jc w:val="center"/>
        <w:rPr>
          <w:b/>
          <w:u w:val="single"/>
        </w:rPr>
      </w:pPr>
      <w:r>
        <w:rPr>
          <w:b/>
          <w:u w:val="single"/>
        </w:rPr>
        <w:br w:type="page"/>
      </w:r>
      <w:r w:rsidR="00EC182F">
        <w:rPr>
          <w:b/>
          <w:u w:val="single"/>
        </w:rPr>
        <w:lastRenderedPageBreak/>
        <w:t>AUTHORIZ</w:t>
      </w:r>
      <w:r w:rsidR="00135C15">
        <w:rPr>
          <w:b/>
          <w:u w:val="single"/>
        </w:rPr>
        <w:t>E</w:t>
      </w:r>
      <w:r w:rsidR="00EC182F">
        <w:rPr>
          <w:b/>
          <w:u w:val="single"/>
        </w:rPr>
        <w:t>R’S FORM</w:t>
      </w:r>
    </w:p>
    <w:p w14:paraId="117EDEFC" w14:textId="77777777" w:rsidR="00EC182F" w:rsidRPr="009D4442" w:rsidRDefault="00EC182F" w:rsidP="00B80FD6">
      <w:pPr>
        <w:contextualSpacing/>
        <w:mirrorIndents/>
        <w:rPr>
          <w:sz w:val="20"/>
          <w:szCs w:val="20"/>
        </w:rPr>
      </w:pPr>
    </w:p>
    <w:tbl>
      <w:tblPr>
        <w:tblStyle w:val="TableGrid"/>
        <w:tblW w:w="0" w:type="auto"/>
        <w:tblBorders>
          <w:top w:val="thinThickThinSmallGap" w:sz="12" w:space="0" w:color="2F5496" w:themeColor="accent5" w:themeShade="BF"/>
          <w:left w:val="thinThickThinSmallGap" w:sz="12" w:space="0" w:color="2F5496" w:themeColor="accent5" w:themeShade="BF"/>
          <w:bottom w:val="thinThickThinSmallGap" w:sz="12" w:space="0" w:color="2F5496" w:themeColor="accent5" w:themeShade="BF"/>
          <w:right w:val="thinThickThinSmallGap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35"/>
        <w:gridCol w:w="3034"/>
        <w:gridCol w:w="898"/>
        <w:gridCol w:w="4361"/>
        <w:gridCol w:w="976"/>
      </w:tblGrid>
      <w:tr w:rsidR="00A61406" w14:paraId="2362855B" w14:textId="77777777" w:rsidTr="002E3F67">
        <w:trPr>
          <w:trHeight w:val="288"/>
        </w:trPr>
        <w:tc>
          <w:tcPr>
            <w:tcW w:w="9804" w:type="dxa"/>
            <w:gridSpan w:val="5"/>
            <w:shd w:val="clear" w:color="auto" w:fill="FFF2CC" w:themeFill="accent4" w:themeFillTint="33"/>
            <w:vAlign w:val="center"/>
          </w:tcPr>
          <w:p w14:paraId="4B3D1BD3" w14:textId="77777777" w:rsidR="00A24687" w:rsidRDefault="00654840" w:rsidP="00E6233E">
            <w:pPr>
              <w:contextualSpacing/>
              <w:mirrorIndents/>
              <w:rPr>
                <w:b/>
                <w:bCs/>
                <w:sz w:val="16"/>
                <w:szCs w:val="16"/>
              </w:rPr>
            </w:pPr>
            <w:r w:rsidRPr="00647632">
              <w:rPr>
                <w:b/>
                <w:bCs/>
                <w:sz w:val="16"/>
                <w:szCs w:val="16"/>
                <w:u w:val="single"/>
              </w:rPr>
              <w:t xml:space="preserve">COTR or </w:t>
            </w:r>
            <w:r w:rsidR="00A24687" w:rsidRPr="00647632">
              <w:rPr>
                <w:b/>
                <w:bCs/>
                <w:sz w:val="16"/>
                <w:szCs w:val="16"/>
                <w:u w:val="single"/>
              </w:rPr>
              <w:t>Branch Head Approval</w:t>
            </w:r>
            <w:r w:rsidR="00A24687" w:rsidRPr="00A24687">
              <w:rPr>
                <w:b/>
                <w:bCs/>
                <w:sz w:val="16"/>
                <w:szCs w:val="16"/>
              </w:rPr>
              <w:t>:  I c</w:t>
            </w:r>
            <w:r w:rsidR="00A24687">
              <w:rPr>
                <w:b/>
                <w:bCs/>
                <w:sz w:val="16"/>
                <w:szCs w:val="16"/>
              </w:rPr>
              <w:t>onfirm</w:t>
            </w:r>
            <w:r w:rsidR="00A24687" w:rsidRPr="00A24687">
              <w:rPr>
                <w:b/>
                <w:bCs/>
                <w:sz w:val="16"/>
                <w:szCs w:val="16"/>
              </w:rPr>
              <w:t xml:space="preserve"> that:</w:t>
            </w:r>
          </w:p>
          <w:p w14:paraId="026142ED" w14:textId="77777777" w:rsidR="00A24687" w:rsidRPr="00A24687" w:rsidRDefault="00647632" w:rsidP="00654840">
            <w:pPr>
              <w:pStyle w:val="ListParagraph"/>
              <w:numPr>
                <w:ilvl w:val="0"/>
                <w:numId w:val="7"/>
              </w:numPr>
              <w:ind w:left="475"/>
              <w:contextualSpacing/>
              <w:mirrorIndents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This travel is authorized and supported by the branch.  </w:t>
            </w:r>
          </w:p>
          <w:p w14:paraId="68512655" w14:textId="77777777" w:rsidR="00A24687" w:rsidRPr="00A24687" w:rsidRDefault="00A24687" w:rsidP="00654840">
            <w:pPr>
              <w:pStyle w:val="ListParagraph"/>
              <w:numPr>
                <w:ilvl w:val="0"/>
                <w:numId w:val="7"/>
              </w:numPr>
              <w:ind w:left="475"/>
              <w:contextualSpacing/>
              <w:mirrorIndents/>
              <w:rPr>
                <w:b/>
                <w:bCs/>
                <w:sz w:val="16"/>
                <w:szCs w:val="16"/>
              </w:rPr>
            </w:pPr>
            <w:r w:rsidRPr="00A24687">
              <w:rPr>
                <w:b/>
                <w:bCs/>
                <w:sz w:val="16"/>
                <w:szCs w:val="16"/>
              </w:rPr>
              <w:t>All hybrid options including using virtual means and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24687"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24687">
              <w:rPr>
                <w:b/>
                <w:bCs/>
                <w:sz w:val="16"/>
                <w:szCs w:val="16"/>
              </w:rPr>
              <w:t>or representation by those in JJJs, SEE and STRE have been used to their full extent.</w:t>
            </w:r>
          </w:p>
          <w:p w14:paraId="0C38797B" w14:textId="77777777" w:rsidR="00A24687" w:rsidRPr="00A24687" w:rsidRDefault="00A24687" w:rsidP="00654840">
            <w:pPr>
              <w:pStyle w:val="ListParagraph"/>
              <w:numPr>
                <w:ilvl w:val="0"/>
                <w:numId w:val="7"/>
              </w:numPr>
              <w:ind w:left="475"/>
              <w:contextualSpacing/>
              <w:mirrorIndents/>
              <w:rPr>
                <w:b/>
                <w:bCs/>
                <w:sz w:val="16"/>
                <w:szCs w:val="16"/>
              </w:rPr>
            </w:pPr>
            <w:r w:rsidRPr="00A24687">
              <w:rPr>
                <w:b/>
                <w:bCs/>
                <w:sz w:val="16"/>
                <w:szCs w:val="16"/>
              </w:rPr>
              <w:t>Achieving the task through travel is necessary to delivering the Branch’s Line of Effort (LOE).</w:t>
            </w:r>
          </w:p>
          <w:p w14:paraId="6D990BB1" w14:textId="77777777" w:rsidR="00A61406" w:rsidRPr="00A24687" w:rsidRDefault="00A24687" w:rsidP="00647632">
            <w:pPr>
              <w:pStyle w:val="ListParagraph"/>
              <w:numPr>
                <w:ilvl w:val="0"/>
                <w:numId w:val="7"/>
              </w:numPr>
              <w:ind w:left="475"/>
              <w:contextualSpacing/>
              <w:mirrorIndents/>
              <w:rPr>
                <w:b/>
                <w:bCs/>
                <w:sz w:val="16"/>
                <w:szCs w:val="16"/>
              </w:rPr>
            </w:pPr>
            <w:r w:rsidRPr="00A24687">
              <w:rPr>
                <w:b/>
                <w:bCs/>
                <w:sz w:val="16"/>
                <w:szCs w:val="16"/>
              </w:rPr>
              <w:t>This travel cannot be performed by a member of the PE.</w:t>
            </w:r>
          </w:p>
        </w:tc>
      </w:tr>
      <w:tr w:rsidR="008214EE" w14:paraId="2732642F" w14:textId="77777777" w:rsidTr="002E3F67">
        <w:tc>
          <w:tcPr>
            <w:tcW w:w="535" w:type="dxa"/>
            <w:vMerge w:val="restart"/>
            <w:shd w:val="clear" w:color="auto" w:fill="EDEDED" w:themeFill="accent3" w:themeFillTint="33"/>
            <w:vAlign w:val="center"/>
          </w:tcPr>
          <w:p w14:paraId="15A2B7DF" w14:textId="77777777" w:rsidR="008214EE" w:rsidRDefault="008214EE" w:rsidP="00E6233E">
            <w:pPr>
              <w:contextualSpacing/>
              <w:mirrorIndent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932" w:type="dxa"/>
            <w:gridSpan w:val="2"/>
            <w:shd w:val="clear" w:color="auto" w:fill="EDEDED" w:themeFill="accent3" w:themeFillTint="33"/>
            <w:vAlign w:val="center"/>
          </w:tcPr>
          <w:p w14:paraId="1E74A840" w14:textId="77777777" w:rsidR="008214EE" w:rsidRPr="00647632" w:rsidRDefault="008214EE" w:rsidP="00E6233E">
            <w:pPr>
              <w:contextualSpacing/>
              <w:mirrorIndents/>
              <w:rPr>
                <w:b/>
                <w:bCs/>
                <w:sz w:val="16"/>
                <w:szCs w:val="16"/>
              </w:rPr>
            </w:pPr>
          </w:p>
          <w:p w14:paraId="7C67689A" w14:textId="77777777" w:rsidR="008214EE" w:rsidRPr="008214EE" w:rsidRDefault="008214EE" w:rsidP="00E6233E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  <w:r w:rsidRPr="008214EE">
              <w:rPr>
                <w:b/>
                <w:bCs/>
                <w:sz w:val="20"/>
                <w:szCs w:val="20"/>
              </w:rPr>
              <w:t>Justification for Travel:</w:t>
            </w:r>
          </w:p>
          <w:p w14:paraId="2624D57B" w14:textId="77777777" w:rsidR="008214EE" w:rsidRPr="008214EE" w:rsidRDefault="008214EE" w:rsidP="00E6233E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7" w:type="dxa"/>
            <w:gridSpan w:val="2"/>
            <w:shd w:val="clear" w:color="auto" w:fill="D9E2F3" w:themeFill="accent5" w:themeFillTint="33"/>
            <w:vAlign w:val="center"/>
          </w:tcPr>
          <w:p w14:paraId="6E1E9B22" w14:textId="56D5F30B" w:rsidR="008214EE" w:rsidRDefault="0029390D" w:rsidP="00E6233E">
            <w:pPr>
              <w:contextualSpacing/>
              <w:mirrorIndents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FORMTEXT </w:instrTex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 w:rsidR="00270103">
              <w:rPr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="00270103">
              <w:rPr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="00270103">
              <w:rPr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="00270103">
              <w:rPr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="00270103">
              <w:rPr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</w:p>
        </w:tc>
      </w:tr>
      <w:tr w:rsidR="008214EE" w14:paraId="6BBBE919" w14:textId="77777777" w:rsidTr="002E3F67">
        <w:tc>
          <w:tcPr>
            <w:tcW w:w="535" w:type="dxa"/>
            <w:vMerge/>
            <w:shd w:val="clear" w:color="auto" w:fill="EDEDED" w:themeFill="accent3" w:themeFillTint="33"/>
            <w:vAlign w:val="center"/>
          </w:tcPr>
          <w:p w14:paraId="533A2A3A" w14:textId="77777777" w:rsidR="008214EE" w:rsidRDefault="008214EE" w:rsidP="00E6233E">
            <w:pPr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3932" w:type="dxa"/>
            <w:gridSpan w:val="2"/>
            <w:shd w:val="clear" w:color="auto" w:fill="EDEDED" w:themeFill="accent3" w:themeFillTint="33"/>
            <w:vAlign w:val="center"/>
          </w:tcPr>
          <w:p w14:paraId="7972D406" w14:textId="77777777" w:rsidR="008214EE" w:rsidRPr="00647632" w:rsidRDefault="008214EE" w:rsidP="00E6233E">
            <w:pPr>
              <w:contextualSpacing/>
              <w:mirrorIndents/>
              <w:rPr>
                <w:b/>
                <w:bCs/>
                <w:sz w:val="16"/>
                <w:szCs w:val="16"/>
              </w:rPr>
            </w:pPr>
          </w:p>
          <w:p w14:paraId="453CEC08" w14:textId="77777777" w:rsidR="008214EE" w:rsidRPr="008214EE" w:rsidRDefault="008214EE" w:rsidP="00E6233E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  <w:r w:rsidRPr="008214EE">
              <w:rPr>
                <w:b/>
                <w:bCs/>
                <w:sz w:val="20"/>
                <w:szCs w:val="20"/>
              </w:rPr>
              <w:t>Rank, Name and Extension:</w:t>
            </w:r>
          </w:p>
          <w:p w14:paraId="4D37C081" w14:textId="77777777" w:rsidR="008214EE" w:rsidRPr="008214EE" w:rsidRDefault="008214EE" w:rsidP="00E6233E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61" w:type="dxa"/>
            <w:shd w:val="clear" w:color="auto" w:fill="D9E2F3" w:themeFill="accent5" w:themeFillTint="33"/>
            <w:vAlign w:val="center"/>
          </w:tcPr>
          <w:p w14:paraId="6EE0E748" w14:textId="65827FC1" w:rsidR="008214EE" w:rsidRDefault="0029390D" w:rsidP="00E6233E">
            <w:pPr>
              <w:contextualSpacing/>
              <w:mirrorIndents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FORMTEXT </w:instrTex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</w:p>
        </w:tc>
        <w:tc>
          <w:tcPr>
            <w:tcW w:w="976" w:type="dxa"/>
            <w:shd w:val="clear" w:color="auto" w:fill="D9E2F3" w:themeFill="accent5" w:themeFillTint="33"/>
            <w:vAlign w:val="center"/>
          </w:tcPr>
          <w:p w14:paraId="4515ADDE" w14:textId="5A6C0041" w:rsidR="008214EE" w:rsidRDefault="0029390D" w:rsidP="0029390D">
            <w:pPr>
              <w:contextualSpacing/>
              <w:mirrorIndents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FORMTEXT </w:instrTex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</w:p>
        </w:tc>
      </w:tr>
      <w:tr w:rsidR="008214EE" w14:paraId="57E65489" w14:textId="77777777" w:rsidTr="002E3F67">
        <w:tc>
          <w:tcPr>
            <w:tcW w:w="535" w:type="dxa"/>
            <w:vMerge/>
            <w:shd w:val="clear" w:color="auto" w:fill="EDEDED" w:themeFill="accent3" w:themeFillTint="33"/>
            <w:vAlign w:val="center"/>
          </w:tcPr>
          <w:p w14:paraId="22EA60EA" w14:textId="77777777" w:rsidR="008214EE" w:rsidRDefault="008214EE" w:rsidP="00E6233E">
            <w:pPr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3932" w:type="dxa"/>
            <w:gridSpan w:val="2"/>
            <w:shd w:val="clear" w:color="auto" w:fill="EDEDED" w:themeFill="accent3" w:themeFillTint="33"/>
            <w:vAlign w:val="center"/>
          </w:tcPr>
          <w:p w14:paraId="1494BC2A" w14:textId="77777777" w:rsidR="008214EE" w:rsidRPr="00647632" w:rsidRDefault="008214EE" w:rsidP="00E6233E">
            <w:pPr>
              <w:contextualSpacing/>
              <w:mirrorIndents/>
              <w:rPr>
                <w:b/>
                <w:bCs/>
                <w:sz w:val="16"/>
                <w:szCs w:val="16"/>
              </w:rPr>
            </w:pPr>
          </w:p>
          <w:p w14:paraId="290351DA" w14:textId="77777777" w:rsidR="008214EE" w:rsidRPr="008214EE" w:rsidRDefault="00654840" w:rsidP="00E6233E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COTR or </w:t>
            </w:r>
            <w:r w:rsidR="008214EE" w:rsidRPr="008214EE">
              <w:rPr>
                <w:b/>
                <w:bCs/>
                <w:sz w:val="20"/>
                <w:szCs w:val="20"/>
              </w:rPr>
              <w:t>Branch Head Signature:</w:t>
            </w:r>
          </w:p>
          <w:p w14:paraId="7F67F3AE" w14:textId="77777777" w:rsidR="008214EE" w:rsidRPr="008214EE" w:rsidRDefault="008214EE" w:rsidP="00E6233E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7" w:type="dxa"/>
            <w:gridSpan w:val="2"/>
            <w:shd w:val="clear" w:color="auto" w:fill="D9E2F3" w:themeFill="accent5" w:themeFillTint="33"/>
            <w:vAlign w:val="center"/>
          </w:tcPr>
          <w:p w14:paraId="51FC5218" w14:textId="52D44709" w:rsidR="008214EE" w:rsidRPr="00FB7200" w:rsidRDefault="00270103" w:rsidP="00E6233E">
            <w:pPr>
              <w:contextualSpacing/>
              <w:mirrorIndents/>
              <w:rPr>
                <w:rFonts w:ascii="Zapfino" w:hAnsi="Zapfino"/>
                <w:b/>
                <w:bCs/>
                <w:sz w:val="20"/>
                <w:szCs w:val="20"/>
              </w:rPr>
            </w:pP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instrText xml:space="preserve"> FORMTEXT </w:instrText>
            </w: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</w: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 w:rsidR="00FB7200"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="00FB7200"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="00FB7200"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="00FB7200"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</w:p>
        </w:tc>
      </w:tr>
      <w:tr w:rsidR="002E3F67" w14:paraId="16BE53A4" w14:textId="77777777" w:rsidTr="002E3F67">
        <w:tc>
          <w:tcPr>
            <w:tcW w:w="535" w:type="dxa"/>
            <w:vMerge/>
            <w:shd w:val="clear" w:color="auto" w:fill="EDEDED" w:themeFill="accent3" w:themeFillTint="33"/>
            <w:vAlign w:val="center"/>
          </w:tcPr>
          <w:p w14:paraId="3A45E23D" w14:textId="77777777" w:rsidR="002E3F67" w:rsidRDefault="002E3F67" w:rsidP="002E3F67">
            <w:pPr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3034" w:type="dxa"/>
            <w:shd w:val="clear" w:color="auto" w:fill="EDEDED" w:themeFill="accent3" w:themeFillTint="33"/>
            <w:vAlign w:val="center"/>
          </w:tcPr>
          <w:p w14:paraId="2605092A" w14:textId="77777777" w:rsidR="002E3F67" w:rsidRPr="003D79AC" w:rsidRDefault="002E3F67" w:rsidP="002E3F67">
            <w:pPr>
              <w:snapToGrid w:val="0"/>
              <w:spacing w:before="40" w:after="40"/>
              <w:mirrorIndents/>
              <w:rPr>
                <w:sz w:val="20"/>
                <w:szCs w:val="20"/>
              </w:rPr>
            </w:pPr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FORMCHECKBOX </w:instrText>
            </w:r>
            <w:r w:rsidR="002864D0">
              <w:rPr>
                <w:sz w:val="20"/>
                <w:szCs w:val="20"/>
                <w:shd w:val="clear" w:color="auto" w:fill="FFF2CC" w:themeFill="accent4" w:themeFillTint="33"/>
              </w:rPr>
            </w:r>
            <w:r w:rsidR="002864D0"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  <w:r w:rsidRPr="003D79AC">
              <w:rPr>
                <w:sz w:val="20"/>
                <w:szCs w:val="20"/>
              </w:rPr>
              <w:t xml:space="preserve"> </w:t>
            </w:r>
            <w:r w:rsidRPr="008214EE">
              <w:rPr>
                <w:b/>
                <w:bCs/>
                <w:sz w:val="20"/>
                <w:szCs w:val="20"/>
              </w:rPr>
              <w:t>Travel Request Approved</w:t>
            </w:r>
          </w:p>
          <w:p w14:paraId="2A3D6348" w14:textId="77777777" w:rsidR="002E3F67" w:rsidRDefault="002E3F67" w:rsidP="002E3F67">
            <w:pPr>
              <w:snapToGrid w:val="0"/>
              <w:spacing w:before="40" w:after="40"/>
              <w:mirrorIndents/>
              <w:rPr>
                <w:sz w:val="20"/>
                <w:szCs w:val="20"/>
              </w:rPr>
            </w:pPr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FORMCHECKBOX </w:instrText>
            </w:r>
            <w:r w:rsidR="002864D0">
              <w:rPr>
                <w:sz w:val="20"/>
                <w:szCs w:val="20"/>
                <w:shd w:val="clear" w:color="auto" w:fill="FFF2CC" w:themeFill="accent4" w:themeFillTint="33"/>
              </w:rPr>
            </w:r>
            <w:r w:rsidR="002864D0"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  <w:r w:rsidRPr="003D79AC">
              <w:rPr>
                <w:sz w:val="20"/>
                <w:szCs w:val="20"/>
              </w:rPr>
              <w:t xml:space="preserve"> </w:t>
            </w:r>
            <w:r w:rsidRPr="008214EE">
              <w:rPr>
                <w:b/>
                <w:bCs/>
                <w:sz w:val="20"/>
                <w:szCs w:val="20"/>
              </w:rPr>
              <w:t>Travel Request Rejected</w:t>
            </w:r>
          </w:p>
        </w:tc>
        <w:tc>
          <w:tcPr>
            <w:tcW w:w="898" w:type="dxa"/>
            <w:shd w:val="clear" w:color="auto" w:fill="EDEDED" w:themeFill="accent3" w:themeFillTint="33"/>
            <w:vAlign w:val="center"/>
          </w:tcPr>
          <w:p w14:paraId="10167E87" w14:textId="77777777" w:rsidR="002E3F67" w:rsidRPr="008214EE" w:rsidRDefault="002E3F67" w:rsidP="002E3F67">
            <w:pPr>
              <w:contextualSpacing/>
              <w:mirrorIndents/>
              <w:jc w:val="center"/>
              <w:rPr>
                <w:b/>
                <w:bCs/>
                <w:sz w:val="20"/>
                <w:szCs w:val="20"/>
              </w:rPr>
            </w:pPr>
            <w:r w:rsidRPr="008214EE"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5337" w:type="dxa"/>
            <w:gridSpan w:val="2"/>
            <w:shd w:val="clear" w:color="auto" w:fill="D9E2F3" w:themeFill="accent5" w:themeFillTint="33"/>
            <w:vAlign w:val="center"/>
          </w:tcPr>
          <w:p w14:paraId="4A00AB74" w14:textId="6E9E3221" w:rsidR="002E3F67" w:rsidRDefault="002864D0" w:rsidP="002E3F67">
            <w:pPr>
              <w:contextualSpacing/>
              <w:mirrorIndents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  <w:shd w:val="clear" w:color="auto" w:fill="FFF2CC" w:themeFill="accent4" w:themeFillTint="33"/>
                </w:rPr>
                <w:id w:val="832804848"/>
                <w:placeholder>
                  <w:docPart w:val="B70EE30E11119A41855E121A161B742A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E3F67" w:rsidRPr="002E3F67">
                  <w:rPr>
                    <w:color w:val="000000" w:themeColor="text1"/>
                    <w:sz w:val="20"/>
                    <w:szCs w:val="20"/>
                    <w:shd w:val="clear" w:color="auto" w:fill="FFF2CC" w:themeFill="accent4" w:themeFillTint="33"/>
                    <w:lang w:val="en-US"/>
                  </w:rPr>
                  <w:t>Click to choose date.</w:t>
                </w:r>
              </w:sdtContent>
            </w:sdt>
          </w:p>
        </w:tc>
      </w:tr>
    </w:tbl>
    <w:p w14:paraId="1E9B6D88" w14:textId="77777777" w:rsidR="00A8766D" w:rsidRPr="009D4442" w:rsidRDefault="00A8766D" w:rsidP="00B80FD6">
      <w:pPr>
        <w:contextualSpacing/>
        <w:mirrorIndents/>
        <w:rPr>
          <w:sz w:val="20"/>
          <w:szCs w:val="20"/>
        </w:rPr>
      </w:pPr>
    </w:p>
    <w:tbl>
      <w:tblPr>
        <w:tblStyle w:val="TableGrid"/>
        <w:tblW w:w="0" w:type="auto"/>
        <w:tblBorders>
          <w:top w:val="thinThickThinSmallGap" w:sz="12" w:space="0" w:color="2F5496" w:themeColor="accent5" w:themeShade="BF"/>
          <w:left w:val="thinThickThinSmallGap" w:sz="12" w:space="0" w:color="2F5496" w:themeColor="accent5" w:themeShade="BF"/>
          <w:bottom w:val="thinThickThinSmallGap" w:sz="12" w:space="0" w:color="2F5496" w:themeColor="accent5" w:themeShade="BF"/>
          <w:right w:val="thinThickThinSmallGap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35"/>
        <w:gridCol w:w="3927"/>
        <w:gridCol w:w="4366"/>
        <w:gridCol w:w="976"/>
      </w:tblGrid>
      <w:tr w:rsidR="00042C06" w14:paraId="7CA366A1" w14:textId="77777777" w:rsidTr="00B122B5">
        <w:trPr>
          <w:trHeight w:val="288"/>
        </w:trPr>
        <w:tc>
          <w:tcPr>
            <w:tcW w:w="9804" w:type="dxa"/>
            <w:gridSpan w:val="4"/>
            <w:shd w:val="clear" w:color="auto" w:fill="FFF2CC" w:themeFill="accent4" w:themeFillTint="33"/>
            <w:vAlign w:val="center"/>
          </w:tcPr>
          <w:p w14:paraId="4BC5C1AA" w14:textId="77777777" w:rsidR="00042C06" w:rsidRPr="00B122B5" w:rsidRDefault="00B122B5" w:rsidP="00647632">
            <w:pPr>
              <w:snapToGrid w:val="0"/>
              <w:spacing w:before="40" w:after="40"/>
              <w:mirrorIndents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Fund Manager (FM) Confirmation</w:t>
            </w:r>
            <w:r w:rsidR="00042C06" w:rsidRPr="00A24687">
              <w:rPr>
                <w:b/>
                <w:bCs/>
                <w:sz w:val="16"/>
                <w:szCs w:val="16"/>
              </w:rPr>
              <w:t>:  I c</w:t>
            </w:r>
            <w:r w:rsidR="00042C06">
              <w:rPr>
                <w:b/>
                <w:bCs/>
                <w:sz w:val="16"/>
                <w:szCs w:val="16"/>
              </w:rPr>
              <w:t>onfirm</w:t>
            </w:r>
            <w:r w:rsidR="00042C06" w:rsidRPr="00A24687">
              <w:rPr>
                <w:b/>
                <w:bCs/>
                <w:sz w:val="16"/>
                <w:szCs w:val="16"/>
              </w:rPr>
              <w:t xml:space="preserve"> that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122B5">
              <w:rPr>
                <w:b/>
                <w:bCs/>
                <w:sz w:val="16"/>
                <w:szCs w:val="16"/>
              </w:rPr>
              <w:t xml:space="preserve">funding is available and will be held in reserve to cover any additional travel costs </w:t>
            </w:r>
            <w:r w:rsidR="00647632">
              <w:rPr>
                <w:b/>
                <w:bCs/>
                <w:sz w:val="16"/>
                <w:szCs w:val="16"/>
              </w:rPr>
              <w:t xml:space="preserve">for official NATO travel </w:t>
            </w:r>
            <w:r w:rsidRPr="00B122B5">
              <w:rPr>
                <w:b/>
                <w:bCs/>
                <w:sz w:val="16"/>
                <w:szCs w:val="16"/>
              </w:rPr>
              <w:t xml:space="preserve">associated with </w:t>
            </w:r>
            <w:r w:rsidR="0036707D">
              <w:rPr>
                <w:b/>
                <w:bCs/>
                <w:sz w:val="16"/>
                <w:szCs w:val="16"/>
              </w:rPr>
              <w:t>COVID-19</w:t>
            </w:r>
            <w:r w:rsidR="0036707D" w:rsidRPr="00A24687">
              <w:rPr>
                <w:b/>
                <w:bCs/>
                <w:sz w:val="16"/>
                <w:szCs w:val="16"/>
              </w:rPr>
              <w:t xml:space="preserve"> </w:t>
            </w:r>
            <w:r w:rsidR="0036707D">
              <w:rPr>
                <w:b/>
                <w:bCs/>
                <w:sz w:val="16"/>
                <w:szCs w:val="16"/>
              </w:rPr>
              <w:t>/ pandemic related</w:t>
            </w:r>
            <w:r w:rsidRPr="00B122B5">
              <w:rPr>
                <w:b/>
                <w:bCs/>
                <w:sz w:val="16"/>
                <w:szCs w:val="16"/>
              </w:rPr>
              <w:t xml:space="preserve"> delays using the funding line indicated.</w:t>
            </w:r>
          </w:p>
        </w:tc>
      </w:tr>
      <w:tr w:rsidR="00B122B5" w14:paraId="239B5A04" w14:textId="77777777" w:rsidTr="00B122B5">
        <w:trPr>
          <w:trHeight w:val="288"/>
        </w:trPr>
        <w:tc>
          <w:tcPr>
            <w:tcW w:w="535" w:type="dxa"/>
            <w:vMerge w:val="restart"/>
            <w:shd w:val="clear" w:color="auto" w:fill="EDEDED" w:themeFill="accent3" w:themeFillTint="33"/>
            <w:vAlign w:val="center"/>
          </w:tcPr>
          <w:p w14:paraId="23A52075" w14:textId="77777777" w:rsidR="00042C06" w:rsidRDefault="00042C06" w:rsidP="00565A4E">
            <w:pPr>
              <w:contextualSpacing/>
              <w:mirrorIndent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22B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27" w:type="dxa"/>
            <w:shd w:val="clear" w:color="auto" w:fill="EDEDED" w:themeFill="accent3" w:themeFillTint="33"/>
            <w:vAlign w:val="center"/>
          </w:tcPr>
          <w:p w14:paraId="10DAE69F" w14:textId="77777777" w:rsidR="00824566" w:rsidRDefault="00824566" w:rsidP="00565A4E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</w:p>
          <w:p w14:paraId="38CE2B7E" w14:textId="77777777" w:rsidR="00042C06" w:rsidRDefault="00B122B5" w:rsidP="00565A4E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Funding Line</w:t>
            </w:r>
            <w:r w:rsidR="00042C06" w:rsidRPr="008214EE">
              <w:rPr>
                <w:b/>
                <w:bCs/>
                <w:sz w:val="20"/>
                <w:szCs w:val="20"/>
              </w:rPr>
              <w:t>:</w:t>
            </w:r>
          </w:p>
          <w:p w14:paraId="5867506C" w14:textId="77777777" w:rsidR="00824566" w:rsidRPr="008214EE" w:rsidRDefault="00824566" w:rsidP="00565A4E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42" w:type="dxa"/>
            <w:gridSpan w:val="2"/>
            <w:shd w:val="clear" w:color="auto" w:fill="D9E2F3" w:themeFill="accent5" w:themeFillTint="33"/>
            <w:vAlign w:val="center"/>
          </w:tcPr>
          <w:p w14:paraId="0E851C4C" w14:textId="7C52A217" w:rsidR="00042C06" w:rsidRDefault="0029390D" w:rsidP="00565A4E">
            <w:pPr>
              <w:contextualSpacing/>
              <w:mirrorIndents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FORMTEXT </w:instrTex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</w:p>
        </w:tc>
      </w:tr>
      <w:tr w:rsidR="00B122B5" w14:paraId="791D2AAD" w14:textId="77777777" w:rsidTr="00B122B5">
        <w:trPr>
          <w:trHeight w:val="288"/>
        </w:trPr>
        <w:tc>
          <w:tcPr>
            <w:tcW w:w="535" w:type="dxa"/>
            <w:vMerge/>
            <w:shd w:val="clear" w:color="auto" w:fill="EDEDED" w:themeFill="accent3" w:themeFillTint="33"/>
            <w:vAlign w:val="center"/>
          </w:tcPr>
          <w:p w14:paraId="19D90D18" w14:textId="77777777" w:rsidR="00042C06" w:rsidRDefault="00042C06" w:rsidP="00565A4E">
            <w:pPr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3927" w:type="dxa"/>
            <w:shd w:val="clear" w:color="auto" w:fill="EDEDED" w:themeFill="accent3" w:themeFillTint="33"/>
            <w:vAlign w:val="center"/>
          </w:tcPr>
          <w:p w14:paraId="36D809B1" w14:textId="77777777" w:rsidR="00042C06" w:rsidRPr="008214EE" w:rsidRDefault="00042C06" w:rsidP="00565A4E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</w:p>
          <w:p w14:paraId="18F89914" w14:textId="77777777" w:rsidR="00042C06" w:rsidRPr="008214EE" w:rsidRDefault="00B122B5" w:rsidP="00565A4E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Fund Manager</w:t>
            </w:r>
            <w:r w:rsidR="00042C06" w:rsidRPr="008214EE">
              <w:rPr>
                <w:b/>
                <w:bCs/>
                <w:sz w:val="20"/>
                <w:szCs w:val="20"/>
              </w:rPr>
              <w:t xml:space="preserve"> Name and Extension:</w:t>
            </w:r>
          </w:p>
          <w:p w14:paraId="14155C93" w14:textId="77777777" w:rsidR="00042C06" w:rsidRPr="008214EE" w:rsidRDefault="00042C06" w:rsidP="00565A4E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D9E2F3" w:themeFill="accent5" w:themeFillTint="33"/>
            <w:vAlign w:val="center"/>
          </w:tcPr>
          <w:p w14:paraId="128D31BF" w14:textId="09213C74" w:rsidR="00042C06" w:rsidRDefault="0029390D" w:rsidP="00565A4E">
            <w:pPr>
              <w:contextualSpacing/>
              <w:mirrorIndents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FORMTEXT </w:instrTex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</w:p>
        </w:tc>
        <w:tc>
          <w:tcPr>
            <w:tcW w:w="976" w:type="dxa"/>
            <w:shd w:val="clear" w:color="auto" w:fill="D9E2F3" w:themeFill="accent5" w:themeFillTint="33"/>
            <w:vAlign w:val="center"/>
          </w:tcPr>
          <w:p w14:paraId="4DBA24A8" w14:textId="5B18D76D" w:rsidR="00042C06" w:rsidRDefault="0029390D" w:rsidP="0029390D">
            <w:pPr>
              <w:contextualSpacing/>
              <w:mirrorIndents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FORMTEXT </w:instrTex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</w:p>
        </w:tc>
      </w:tr>
      <w:tr w:rsidR="00B122B5" w14:paraId="4B62602F" w14:textId="77777777" w:rsidTr="00B122B5">
        <w:trPr>
          <w:trHeight w:val="288"/>
        </w:trPr>
        <w:tc>
          <w:tcPr>
            <w:tcW w:w="535" w:type="dxa"/>
            <w:vMerge/>
            <w:shd w:val="clear" w:color="auto" w:fill="EDEDED" w:themeFill="accent3" w:themeFillTint="33"/>
            <w:vAlign w:val="center"/>
          </w:tcPr>
          <w:p w14:paraId="6EFB3365" w14:textId="77777777" w:rsidR="00042C06" w:rsidRDefault="00042C06" w:rsidP="00565A4E">
            <w:pPr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3927" w:type="dxa"/>
            <w:shd w:val="clear" w:color="auto" w:fill="EDEDED" w:themeFill="accent3" w:themeFillTint="33"/>
            <w:vAlign w:val="center"/>
          </w:tcPr>
          <w:p w14:paraId="35EF8FF8" w14:textId="77777777" w:rsidR="00042C06" w:rsidRPr="008214EE" w:rsidRDefault="00042C06" w:rsidP="00565A4E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</w:p>
          <w:p w14:paraId="4272F4AF" w14:textId="77777777" w:rsidR="00042C06" w:rsidRPr="008214EE" w:rsidRDefault="00B122B5" w:rsidP="00565A4E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Fund Manager</w:t>
            </w:r>
            <w:r w:rsidR="00042C06" w:rsidRPr="008214EE">
              <w:rPr>
                <w:b/>
                <w:bCs/>
                <w:sz w:val="20"/>
                <w:szCs w:val="20"/>
              </w:rPr>
              <w:t xml:space="preserve"> Signature:</w:t>
            </w:r>
          </w:p>
          <w:p w14:paraId="4F21C460" w14:textId="77777777" w:rsidR="00042C06" w:rsidRPr="008214EE" w:rsidRDefault="00042C06" w:rsidP="00565A4E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42" w:type="dxa"/>
            <w:gridSpan w:val="2"/>
            <w:shd w:val="clear" w:color="auto" w:fill="D9E2F3" w:themeFill="accent5" w:themeFillTint="33"/>
            <w:vAlign w:val="center"/>
          </w:tcPr>
          <w:p w14:paraId="5D7778CE" w14:textId="4BF75423" w:rsidR="00042C06" w:rsidRDefault="00FB7200" w:rsidP="00565A4E">
            <w:pPr>
              <w:contextualSpacing/>
              <w:mirrorIndents/>
              <w:rPr>
                <w:sz w:val="20"/>
                <w:szCs w:val="20"/>
              </w:rPr>
            </w:pP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instrText xml:space="preserve"> FORMTEXT </w:instrText>
            </w: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</w: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</w:p>
        </w:tc>
      </w:tr>
      <w:tr w:rsidR="002E3F67" w14:paraId="35A1D91D" w14:textId="77777777" w:rsidTr="00B122B5">
        <w:trPr>
          <w:trHeight w:val="288"/>
        </w:trPr>
        <w:tc>
          <w:tcPr>
            <w:tcW w:w="535" w:type="dxa"/>
            <w:vMerge/>
            <w:shd w:val="clear" w:color="auto" w:fill="EDEDED" w:themeFill="accent3" w:themeFillTint="33"/>
            <w:vAlign w:val="center"/>
          </w:tcPr>
          <w:p w14:paraId="1810D3C0" w14:textId="77777777" w:rsidR="002E3F67" w:rsidRDefault="002E3F67" w:rsidP="002E3F67">
            <w:pPr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3927" w:type="dxa"/>
            <w:shd w:val="clear" w:color="auto" w:fill="EDEDED" w:themeFill="accent3" w:themeFillTint="33"/>
            <w:vAlign w:val="center"/>
          </w:tcPr>
          <w:p w14:paraId="58983D12" w14:textId="77777777" w:rsidR="002E3F67" w:rsidRDefault="002E3F67" w:rsidP="002E3F67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</w:p>
          <w:p w14:paraId="636BD0F3" w14:textId="77777777" w:rsidR="002E3F67" w:rsidRDefault="002E3F67" w:rsidP="002E3F67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  <w:r w:rsidRPr="008214EE">
              <w:rPr>
                <w:b/>
                <w:bCs/>
                <w:sz w:val="20"/>
                <w:szCs w:val="20"/>
              </w:rPr>
              <w:t>Date:</w:t>
            </w:r>
          </w:p>
          <w:p w14:paraId="3A3BEC52" w14:textId="77777777" w:rsidR="002E3F67" w:rsidRPr="008214EE" w:rsidRDefault="002E3F67" w:rsidP="002E3F67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42" w:type="dxa"/>
            <w:gridSpan w:val="2"/>
            <w:shd w:val="clear" w:color="auto" w:fill="D9E2F3" w:themeFill="accent5" w:themeFillTint="33"/>
            <w:vAlign w:val="center"/>
          </w:tcPr>
          <w:p w14:paraId="27E5CACD" w14:textId="35C8F46D" w:rsidR="002E3F67" w:rsidRDefault="002864D0" w:rsidP="002E3F67">
            <w:pPr>
              <w:contextualSpacing/>
              <w:mirrorIndents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  <w:shd w:val="clear" w:color="auto" w:fill="FFF2CC" w:themeFill="accent4" w:themeFillTint="33"/>
                </w:rPr>
                <w:id w:val="-362055925"/>
                <w:placeholder>
                  <w:docPart w:val="06EAC6F12215144CB57974B2FC363FD0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E3F67" w:rsidRPr="002E3F67">
                  <w:rPr>
                    <w:color w:val="000000" w:themeColor="text1"/>
                    <w:sz w:val="20"/>
                    <w:szCs w:val="20"/>
                    <w:shd w:val="clear" w:color="auto" w:fill="FFF2CC" w:themeFill="accent4" w:themeFillTint="33"/>
                    <w:lang w:val="en-US"/>
                  </w:rPr>
                  <w:t>Click to choose date.</w:t>
                </w:r>
              </w:sdtContent>
            </w:sdt>
          </w:p>
        </w:tc>
      </w:tr>
    </w:tbl>
    <w:p w14:paraId="1D1301AF" w14:textId="77777777" w:rsidR="00A8766D" w:rsidRDefault="00A8766D" w:rsidP="00B80FD6">
      <w:pPr>
        <w:contextualSpacing/>
        <w:mirrorIndents/>
      </w:pPr>
    </w:p>
    <w:tbl>
      <w:tblPr>
        <w:tblStyle w:val="TableGrid"/>
        <w:tblW w:w="0" w:type="auto"/>
        <w:tblBorders>
          <w:top w:val="thinThickThinSmallGap" w:sz="12" w:space="0" w:color="2F5496" w:themeColor="accent5" w:themeShade="BF"/>
          <w:left w:val="thinThickThinSmallGap" w:sz="12" w:space="0" w:color="2F5496" w:themeColor="accent5" w:themeShade="BF"/>
          <w:bottom w:val="thinThickThinSmallGap" w:sz="12" w:space="0" w:color="2F5496" w:themeColor="accent5" w:themeShade="BF"/>
          <w:right w:val="thinThickThinSmallGap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35"/>
        <w:gridCol w:w="3033"/>
        <w:gridCol w:w="897"/>
        <w:gridCol w:w="5339"/>
      </w:tblGrid>
      <w:tr w:rsidR="00B97435" w14:paraId="46B00516" w14:textId="77777777" w:rsidTr="00DC20D0">
        <w:trPr>
          <w:trHeight w:val="288"/>
        </w:trPr>
        <w:tc>
          <w:tcPr>
            <w:tcW w:w="9804" w:type="dxa"/>
            <w:gridSpan w:val="4"/>
            <w:shd w:val="clear" w:color="auto" w:fill="FFF2CC" w:themeFill="accent4" w:themeFillTint="33"/>
            <w:vAlign w:val="center"/>
          </w:tcPr>
          <w:p w14:paraId="7D34495F" w14:textId="77777777" w:rsidR="00B97435" w:rsidRPr="00B97435" w:rsidRDefault="00B97435" w:rsidP="00B97435">
            <w:pPr>
              <w:contextualSpacing/>
              <w:mirrorIndents/>
              <w:rPr>
                <w:b/>
                <w:bCs/>
                <w:sz w:val="16"/>
                <w:szCs w:val="16"/>
              </w:rPr>
            </w:pPr>
            <w:r w:rsidRPr="00647632">
              <w:rPr>
                <w:b/>
                <w:bCs/>
                <w:sz w:val="16"/>
                <w:szCs w:val="16"/>
                <w:u w:val="single"/>
              </w:rPr>
              <w:t>Corporate Representative Confirmation (Contractor Company section):</w:t>
            </w:r>
            <w:r w:rsidRPr="00B97435">
              <w:rPr>
                <w:b/>
                <w:bCs/>
                <w:sz w:val="16"/>
                <w:szCs w:val="16"/>
              </w:rPr>
              <w:t xml:space="preserve"> I confirm that:</w:t>
            </w:r>
          </w:p>
          <w:p w14:paraId="59EFC78F" w14:textId="77777777" w:rsidR="00B97435" w:rsidRPr="00B97435" w:rsidRDefault="00B97435" w:rsidP="00B625D0">
            <w:pPr>
              <w:pStyle w:val="ListParagraph"/>
              <w:numPr>
                <w:ilvl w:val="0"/>
                <w:numId w:val="8"/>
              </w:numPr>
              <w:ind w:left="203" w:hanging="157"/>
              <w:contextualSpacing/>
              <w:mirrorIndents/>
              <w:rPr>
                <w:b/>
                <w:bCs/>
                <w:sz w:val="16"/>
                <w:szCs w:val="16"/>
              </w:rPr>
            </w:pPr>
            <w:r w:rsidRPr="00B97435">
              <w:rPr>
                <w:b/>
                <w:bCs/>
                <w:sz w:val="16"/>
                <w:szCs w:val="16"/>
              </w:rPr>
              <w:t>If travel includes deviations for contractor business</w:t>
            </w:r>
            <w:r w:rsidR="00143701">
              <w:rPr>
                <w:b/>
                <w:bCs/>
                <w:sz w:val="16"/>
                <w:szCs w:val="16"/>
              </w:rPr>
              <w:t xml:space="preserve"> travel</w:t>
            </w:r>
            <w:r w:rsidRPr="00B97435">
              <w:rPr>
                <w:b/>
                <w:bCs/>
                <w:sz w:val="16"/>
                <w:szCs w:val="16"/>
              </w:rPr>
              <w:t xml:space="preserve">, it is MANDATORY that the company accept the transport ceiling cost and assumes </w:t>
            </w:r>
            <w:r w:rsidR="00B625D0">
              <w:rPr>
                <w:b/>
                <w:bCs/>
                <w:sz w:val="16"/>
                <w:szCs w:val="16"/>
              </w:rPr>
              <w:t xml:space="preserve">all </w:t>
            </w:r>
            <w:r w:rsidRPr="00B97435">
              <w:rPr>
                <w:b/>
                <w:bCs/>
                <w:sz w:val="16"/>
                <w:szCs w:val="16"/>
              </w:rPr>
              <w:t>responsibility for making all travel reservations</w:t>
            </w:r>
            <w:r w:rsidR="00143701">
              <w:rPr>
                <w:b/>
                <w:bCs/>
                <w:sz w:val="16"/>
                <w:szCs w:val="16"/>
              </w:rPr>
              <w:t xml:space="preserve"> </w:t>
            </w:r>
            <w:r w:rsidRPr="00B97435">
              <w:rPr>
                <w:b/>
                <w:bCs/>
                <w:sz w:val="16"/>
                <w:szCs w:val="16"/>
              </w:rPr>
              <w:t>/</w:t>
            </w:r>
            <w:r w:rsidR="00143701">
              <w:rPr>
                <w:b/>
                <w:bCs/>
                <w:sz w:val="16"/>
                <w:szCs w:val="16"/>
              </w:rPr>
              <w:t xml:space="preserve"> </w:t>
            </w:r>
            <w:r w:rsidRPr="00B97435">
              <w:rPr>
                <w:b/>
                <w:bCs/>
                <w:sz w:val="16"/>
                <w:szCs w:val="16"/>
              </w:rPr>
              <w:t>changes</w:t>
            </w:r>
            <w:r w:rsidR="003F6220">
              <w:rPr>
                <w:b/>
                <w:bCs/>
                <w:sz w:val="16"/>
                <w:szCs w:val="16"/>
              </w:rPr>
              <w:t>.</w:t>
            </w:r>
            <w:r w:rsidR="00B625D0">
              <w:rPr>
                <w:b/>
                <w:bCs/>
                <w:sz w:val="16"/>
                <w:szCs w:val="16"/>
              </w:rPr>
              <w:t xml:space="preserve"> </w:t>
            </w:r>
            <w:r w:rsidR="00B625D0" w:rsidRPr="00B625D0">
              <w:rPr>
                <w:b/>
                <w:bCs/>
                <w:i/>
                <w:sz w:val="16"/>
                <w:szCs w:val="16"/>
                <w:u w:val="single"/>
              </w:rPr>
              <w:t>(CI travel can still be used)</w:t>
            </w:r>
          </w:p>
          <w:p w14:paraId="5EC79123" w14:textId="77777777" w:rsidR="00DC20D0" w:rsidRDefault="00B97435" w:rsidP="00B625D0">
            <w:pPr>
              <w:pStyle w:val="ListParagraph"/>
              <w:numPr>
                <w:ilvl w:val="0"/>
                <w:numId w:val="8"/>
              </w:numPr>
              <w:ind w:left="203" w:hanging="157"/>
              <w:contextualSpacing/>
              <w:mirrorIndents/>
              <w:rPr>
                <w:b/>
                <w:bCs/>
                <w:sz w:val="16"/>
                <w:szCs w:val="16"/>
              </w:rPr>
            </w:pPr>
            <w:r w:rsidRPr="00B97435">
              <w:rPr>
                <w:b/>
                <w:bCs/>
                <w:sz w:val="16"/>
                <w:szCs w:val="16"/>
              </w:rPr>
              <w:t xml:space="preserve">The </w:t>
            </w:r>
            <w:r w:rsidR="003F6220">
              <w:rPr>
                <w:b/>
                <w:bCs/>
                <w:sz w:val="16"/>
                <w:szCs w:val="16"/>
              </w:rPr>
              <w:t>Company/</w:t>
            </w:r>
            <w:r w:rsidRPr="00B97435">
              <w:rPr>
                <w:b/>
                <w:bCs/>
                <w:sz w:val="16"/>
                <w:szCs w:val="16"/>
              </w:rPr>
              <w:t xml:space="preserve">Traveller </w:t>
            </w:r>
            <w:r w:rsidR="003F6220">
              <w:rPr>
                <w:b/>
                <w:bCs/>
                <w:sz w:val="16"/>
                <w:szCs w:val="16"/>
              </w:rPr>
              <w:t xml:space="preserve">assumes full financial </w:t>
            </w:r>
            <w:r w:rsidRPr="00B97435">
              <w:rPr>
                <w:b/>
                <w:bCs/>
                <w:sz w:val="16"/>
                <w:szCs w:val="16"/>
              </w:rPr>
              <w:t xml:space="preserve">responsibility for </w:t>
            </w:r>
            <w:r w:rsidR="003F6220">
              <w:rPr>
                <w:b/>
                <w:bCs/>
                <w:sz w:val="16"/>
                <w:szCs w:val="16"/>
              </w:rPr>
              <w:t xml:space="preserve">any additional </w:t>
            </w:r>
            <w:r w:rsidRPr="00B97435">
              <w:rPr>
                <w:b/>
                <w:bCs/>
                <w:sz w:val="16"/>
                <w:szCs w:val="16"/>
              </w:rPr>
              <w:t xml:space="preserve">cost </w:t>
            </w:r>
            <w:r w:rsidR="003F6220">
              <w:rPr>
                <w:b/>
                <w:bCs/>
                <w:sz w:val="16"/>
                <w:szCs w:val="16"/>
              </w:rPr>
              <w:t>associated with a</w:t>
            </w:r>
            <w:r w:rsidRPr="00B97435">
              <w:rPr>
                <w:b/>
                <w:bCs/>
                <w:sz w:val="16"/>
                <w:szCs w:val="16"/>
              </w:rPr>
              <w:t xml:space="preserve">ny additional lodging, per diem and medical expenses incurred in the event they </w:t>
            </w:r>
            <w:r w:rsidR="003F6220">
              <w:rPr>
                <w:b/>
                <w:bCs/>
                <w:sz w:val="16"/>
                <w:szCs w:val="16"/>
              </w:rPr>
              <w:t xml:space="preserve">are </w:t>
            </w:r>
            <w:r w:rsidRPr="00B97435">
              <w:rPr>
                <w:b/>
                <w:bCs/>
                <w:sz w:val="16"/>
                <w:szCs w:val="16"/>
              </w:rPr>
              <w:t>unable to return as scheduled</w:t>
            </w:r>
            <w:r w:rsidR="003F6220">
              <w:rPr>
                <w:b/>
                <w:bCs/>
                <w:sz w:val="16"/>
                <w:szCs w:val="16"/>
              </w:rPr>
              <w:t xml:space="preserve"> if they have added contractor business</w:t>
            </w:r>
            <w:r w:rsidR="00B625D0">
              <w:rPr>
                <w:b/>
                <w:bCs/>
                <w:sz w:val="16"/>
                <w:szCs w:val="16"/>
              </w:rPr>
              <w:t>/</w:t>
            </w:r>
            <w:r w:rsidR="003F6220">
              <w:rPr>
                <w:b/>
                <w:bCs/>
                <w:sz w:val="16"/>
                <w:szCs w:val="16"/>
              </w:rPr>
              <w:t>personal travel in addit</w:t>
            </w:r>
            <w:r w:rsidR="00B625D0">
              <w:rPr>
                <w:b/>
                <w:bCs/>
                <w:sz w:val="16"/>
                <w:szCs w:val="16"/>
              </w:rPr>
              <w:t>i</w:t>
            </w:r>
            <w:r w:rsidR="00885A13">
              <w:rPr>
                <w:b/>
                <w:bCs/>
                <w:sz w:val="16"/>
                <w:szCs w:val="16"/>
              </w:rPr>
              <w:t>on to the official travel days.</w:t>
            </w:r>
            <w:r w:rsidR="003F6220">
              <w:rPr>
                <w:b/>
                <w:bCs/>
                <w:sz w:val="16"/>
                <w:szCs w:val="16"/>
              </w:rPr>
              <w:t xml:space="preserve"> </w:t>
            </w:r>
            <w:r w:rsidRPr="00B97435">
              <w:rPr>
                <w:b/>
                <w:bCs/>
                <w:sz w:val="16"/>
                <w:szCs w:val="16"/>
              </w:rPr>
              <w:t xml:space="preserve"> </w:t>
            </w:r>
          </w:p>
          <w:p w14:paraId="2917E3E7" w14:textId="77777777" w:rsidR="00885A13" w:rsidRDefault="00885A13" w:rsidP="00B625D0">
            <w:pPr>
              <w:pStyle w:val="ListParagraph"/>
              <w:numPr>
                <w:ilvl w:val="0"/>
                <w:numId w:val="8"/>
              </w:numPr>
              <w:ind w:left="203" w:hanging="157"/>
              <w:contextualSpacing/>
              <w:mirrorIndents/>
              <w:rPr>
                <w:b/>
                <w:bCs/>
                <w:sz w:val="16"/>
                <w:szCs w:val="16"/>
              </w:rPr>
            </w:pPr>
            <w:r w:rsidRPr="00E850E1">
              <w:rPr>
                <w:b/>
                <w:bCs/>
                <w:sz w:val="16"/>
                <w:szCs w:val="16"/>
                <w:u w:val="single"/>
              </w:rPr>
              <w:t>Quarantine Period</w:t>
            </w:r>
            <w:r w:rsidR="002572C9">
              <w:rPr>
                <w:b/>
                <w:bCs/>
                <w:sz w:val="16"/>
                <w:szCs w:val="16"/>
                <w:u w:val="single"/>
              </w:rPr>
              <w:t xml:space="preserve"> for COVID-19</w:t>
            </w:r>
            <w:r w:rsidRPr="00E850E1">
              <w:rPr>
                <w:b/>
                <w:bCs/>
                <w:sz w:val="16"/>
                <w:szCs w:val="16"/>
              </w:rPr>
              <w:t>: If an individual tests positive</w:t>
            </w:r>
            <w:r>
              <w:rPr>
                <w:b/>
                <w:bCs/>
                <w:sz w:val="16"/>
                <w:szCs w:val="16"/>
              </w:rPr>
              <w:t xml:space="preserve"> for COVID-19</w:t>
            </w:r>
            <w:r w:rsidRPr="00E850E1">
              <w:rPr>
                <w:b/>
                <w:bCs/>
                <w:sz w:val="16"/>
                <w:szCs w:val="16"/>
              </w:rPr>
              <w:t xml:space="preserve">, National Authorities </w:t>
            </w:r>
            <w:r w:rsidRPr="0036707D">
              <w:rPr>
                <w:b/>
                <w:bCs/>
                <w:sz w:val="16"/>
                <w:szCs w:val="16"/>
                <w:u w:val="single"/>
              </w:rPr>
              <w:t xml:space="preserve">may </w:t>
            </w:r>
            <w:r w:rsidRPr="00E850E1">
              <w:rPr>
                <w:b/>
                <w:bCs/>
                <w:sz w:val="16"/>
                <w:szCs w:val="16"/>
              </w:rPr>
              <w:t xml:space="preserve">quarantine the individual for a </w:t>
            </w:r>
            <w:r w:rsidR="002572C9">
              <w:rPr>
                <w:b/>
                <w:bCs/>
                <w:sz w:val="16"/>
                <w:szCs w:val="16"/>
              </w:rPr>
              <w:t xml:space="preserve">number of </w:t>
            </w:r>
            <w:r w:rsidRPr="00E850E1">
              <w:rPr>
                <w:b/>
                <w:bCs/>
                <w:sz w:val="16"/>
                <w:szCs w:val="16"/>
              </w:rPr>
              <w:t xml:space="preserve">days or until they can provide a negative test, whichever is </w:t>
            </w:r>
            <w:r w:rsidR="002572C9">
              <w:rPr>
                <w:b/>
                <w:bCs/>
                <w:sz w:val="16"/>
                <w:szCs w:val="16"/>
              </w:rPr>
              <w:t xml:space="preserve">longer. Travellers are </w:t>
            </w:r>
            <w:r w:rsidRPr="00E850E1">
              <w:rPr>
                <w:b/>
                <w:bCs/>
                <w:sz w:val="16"/>
                <w:szCs w:val="16"/>
              </w:rPr>
              <w:t xml:space="preserve">advised to </w:t>
            </w:r>
            <w:r w:rsidR="002572C9">
              <w:rPr>
                <w:b/>
                <w:bCs/>
                <w:sz w:val="16"/>
                <w:szCs w:val="16"/>
              </w:rPr>
              <w:t>plan for u</w:t>
            </w:r>
            <w:r w:rsidRPr="00E850E1">
              <w:rPr>
                <w:b/>
                <w:bCs/>
                <w:sz w:val="16"/>
                <w:szCs w:val="16"/>
              </w:rPr>
              <w:t>nplanned costs (accommodation, tests</w:t>
            </w:r>
            <w:r w:rsidR="0036707D">
              <w:rPr>
                <w:b/>
                <w:bCs/>
                <w:sz w:val="16"/>
                <w:szCs w:val="16"/>
              </w:rPr>
              <w:t>,</w:t>
            </w:r>
            <w:r w:rsidRPr="00E850E1">
              <w:rPr>
                <w:b/>
                <w:bCs/>
                <w:sz w:val="16"/>
                <w:szCs w:val="16"/>
              </w:rPr>
              <w:t xml:space="preserve"> etc)</w:t>
            </w:r>
            <w:r w:rsidR="002572C9">
              <w:rPr>
                <w:b/>
                <w:bCs/>
                <w:sz w:val="16"/>
                <w:szCs w:val="16"/>
              </w:rPr>
              <w:t>.</w:t>
            </w:r>
            <w:r w:rsidR="0014370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148ED5E2" w14:textId="77777777" w:rsidR="00B97435" w:rsidRPr="00B625D0" w:rsidRDefault="00DC20D0" w:rsidP="00B625D0">
            <w:pPr>
              <w:pStyle w:val="ListParagraph"/>
              <w:numPr>
                <w:ilvl w:val="0"/>
                <w:numId w:val="8"/>
              </w:numPr>
              <w:ind w:left="203" w:hanging="157"/>
              <w:contextualSpacing/>
              <w:mirrorIndents/>
              <w:rPr>
                <w:b/>
                <w:bCs/>
                <w:i/>
                <w:sz w:val="16"/>
                <w:szCs w:val="16"/>
                <w:u w:val="single"/>
              </w:rPr>
            </w:pPr>
            <w:r w:rsidRPr="00B625D0">
              <w:rPr>
                <w:b/>
                <w:bCs/>
                <w:i/>
                <w:sz w:val="16"/>
                <w:szCs w:val="16"/>
                <w:u w:val="single"/>
              </w:rPr>
              <w:t>We</w:t>
            </w:r>
            <w:r w:rsidR="00B97435" w:rsidRPr="00B625D0">
              <w:rPr>
                <w:b/>
                <w:bCs/>
                <w:i/>
                <w:sz w:val="16"/>
                <w:szCs w:val="16"/>
                <w:u w:val="single"/>
              </w:rPr>
              <w:t xml:space="preserve"> acknowledge that all costs and all risks associated with / or resulting from any aspect of the self- arrangement are the responsibility of the traveller or company (as applicable).</w:t>
            </w:r>
          </w:p>
        </w:tc>
      </w:tr>
      <w:tr w:rsidR="00B97435" w14:paraId="4375D726" w14:textId="77777777" w:rsidTr="00DC20D0">
        <w:tc>
          <w:tcPr>
            <w:tcW w:w="535" w:type="dxa"/>
            <w:vMerge w:val="restart"/>
            <w:shd w:val="clear" w:color="auto" w:fill="EDEDED" w:themeFill="accent3" w:themeFillTint="33"/>
            <w:vAlign w:val="center"/>
          </w:tcPr>
          <w:p w14:paraId="69BFE97E" w14:textId="77777777" w:rsidR="00B97435" w:rsidRDefault="00B97435" w:rsidP="00565A4E">
            <w:pPr>
              <w:contextualSpacing/>
              <w:mirrorIndent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930" w:type="dxa"/>
            <w:gridSpan w:val="2"/>
            <w:shd w:val="clear" w:color="auto" w:fill="EDEDED" w:themeFill="accent3" w:themeFillTint="33"/>
            <w:vAlign w:val="center"/>
          </w:tcPr>
          <w:p w14:paraId="026D7213" w14:textId="77777777" w:rsidR="00B97435" w:rsidRPr="008214EE" w:rsidRDefault="00B97435" w:rsidP="00565A4E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</w:p>
          <w:p w14:paraId="3BBDFA93" w14:textId="77777777" w:rsidR="00B97435" w:rsidRPr="008214EE" w:rsidRDefault="00DC20D0" w:rsidP="00565A4E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Comments (if applicable)</w:t>
            </w:r>
            <w:r w:rsidR="00B97435" w:rsidRPr="008214EE">
              <w:rPr>
                <w:b/>
                <w:bCs/>
                <w:sz w:val="20"/>
                <w:szCs w:val="20"/>
              </w:rPr>
              <w:t>:</w:t>
            </w:r>
          </w:p>
          <w:p w14:paraId="0242B1AD" w14:textId="77777777" w:rsidR="00B97435" w:rsidRPr="008214EE" w:rsidRDefault="00B97435" w:rsidP="00565A4E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9" w:type="dxa"/>
            <w:shd w:val="clear" w:color="auto" w:fill="D9E2F3" w:themeFill="accent5" w:themeFillTint="33"/>
            <w:vAlign w:val="center"/>
          </w:tcPr>
          <w:p w14:paraId="53A6DCEA" w14:textId="4BE65DC9" w:rsidR="00B97435" w:rsidRDefault="0029390D" w:rsidP="00565A4E">
            <w:pPr>
              <w:contextualSpacing/>
              <w:mirrorIndents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FORMTEXT </w:instrTex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</w:p>
        </w:tc>
      </w:tr>
      <w:tr w:rsidR="00DC20D0" w14:paraId="4A979055" w14:textId="77777777" w:rsidTr="00BA7F6F">
        <w:tc>
          <w:tcPr>
            <w:tcW w:w="535" w:type="dxa"/>
            <w:vMerge/>
            <w:shd w:val="clear" w:color="auto" w:fill="EDEDED" w:themeFill="accent3" w:themeFillTint="33"/>
            <w:vAlign w:val="center"/>
          </w:tcPr>
          <w:p w14:paraId="1ACBAAFE" w14:textId="77777777" w:rsidR="00DC20D0" w:rsidRDefault="00DC20D0" w:rsidP="00565A4E">
            <w:pPr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3930" w:type="dxa"/>
            <w:gridSpan w:val="2"/>
            <w:shd w:val="clear" w:color="auto" w:fill="EDEDED" w:themeFill="accent3" w:themeFillTint="33"/>
            <w:vAlign w:val="center"/>
          </w:tcPr>
          <w:p w14:paraId="126B921E" w14:textId="77777777" w:rsidR="00DC20D0" w:rsidRPr="008214EE" w:rsidRDefault="00DC20D0" w:rsidP="00565A4E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</w:p>
          <w:p w14:paraId="43D13315" w14:textId="77777777" w:rsidR="00DC20D0" w:rsidRPr="008214EE" w:rsidRDefault="00DC20D0" w:rsidP="00565A4E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Company Representative </w:t>
            </w:r>
            <w:r w:rsidRPr="008214EE">
              <w:rPr>
                <w:b/>
                <w:bCs/>
                <w:sz w:val="20"/>
                <w:szCs w:val="20"/>
              </w:rPr>
              <w:t>Name</w:t>
            </w:r>
            <w:r>
              <w:rPr>
                <w:b/>
                <w:bCs/>
                <w:sz w:val="20"/>
                <w:szCs w:val="20"/>
              </w:rPr>
              <w:t>, Title, and Phone Number:</w:t>
            </w:r>
          </w:p>
          <w:p w14:paraId="4BA19095" w14:textId="77777777" w:rsidR="00DC20D0" w:rsidRPr="008214EE" w:rsidRDefault="00DC20D0" w:rsidP="00565A4E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9" w:type="dxa"/>
            <w:shd w:val="clear" w:color="auto" w:fill="D9E2F3" w:themeFill="accent5" w:themeFillTint="33"/>
            <w:vAlign w:val="center"/>
          </w:tcPr>
          <w:p w14:paraId="103489CF" w14:textId="106916CD" w:rsidR="00DC20D0" w:rsidRDefault="0029390D" w:rsidP="00DC20D0">
            <w:pPr>
              <w:contextualSpacing/>
              <w:mirrorIndents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FORMTEXT </w:instrTex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</w:p>
        </w:tc>
      </w:tr>
      <w:tr w:rsidR="00B97435" w14:paraId="68CAC499" w14:textId="77777777" w:rsidTr="00DC20D0">
        <w:tc>
          <w:tcPr>
            <w:tcW w:w="535" w:type="dxa"/>
            <w:vMerge/>
            <w:shd w:val="clear" w:color="auto" w:fill="EDEDED" w:themeFill="accent3" w:themeFillTint="33"/>
            <w:vAlign w:val="center"/>
          </w:tcPr>
          <w:p w14:paraId="3388E752" w14:textId="77777777" w:rsidR="00B97435" w:rsidRDefault="00B97435" w:rsidP="00565A4E">
            <w:pPr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3930" w:type="dxa"/>
            <w:gridSpan w:val="2"/>
            <w:shd w:val="clear" w:color="auto" w:fill="EDEDED" w:themeFill="accent3" w:themeFillTint="33"/>
            <w:vAlign w:val="center"/>
          </w:tcPr>
          <w:p w14:paraId="261EF17C" w14:textId="77777777" w:rsidR="00B97435" w:rsidRPr="008214EE" w:rsidRDefault="00B97435" w:rsidP="00565A4E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</w:p>
          <w:p w14:paraId="0C22DA79" w14:textId="77777777" w:rsidR="00B97435" w:rsidRPr="008214EE" w:rsidRDefault="00DC20D0" w:rsidP="00565A4E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Company Representative </w:t>
            </w:r>
            <w:r w:rsidR="00B97435" w:rsidRPr="008214EE">
              <w:rPr>
                <w:b/>
                <w:bCs/>
                <w:sz w:val="20"/>
                <w:szCs w:val="20"/>
              </w:rPr>
              <w:t>Signature:</w:t>
            </w:r>
          </w:p>
          <w:p w14:paraId="3023FED1" w14:textId="77777777" w:rsidR="00B97435" w:rsidRPr="008214EE" w:rsidRDefault="00B97435" w:rsidP="00565A4E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9" w:type="dxa"/>
            <w:shd w:val="clear" w:color="auto" w:fill="D9E2F3" w:themeFill="accent5" w:themeFillTint="33"/>
            <w:vAlign w:val="center"/>
          </w:tcPr>
          <w:p w14:paraId="6FF36DDE" w14:textId="6A63AC10" w:rsidR="00B97435" w:rsidRDefault="00FB7200" w:rsidP="00565A4E">
            <w:pPr>
              <w:contextualSpacing/>
              <w:mirrorIndents/>
              <w:rPr>
                <w:sz w:val="20"/>
                <w:szCs w:val="20"/>
              </w:rPr>
            </w:pP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instrText xml:space="preserve"> FORMTEXT </w:instrText>
            </w: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</w: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</w:p>
        </w:tc>
      </w:tr>
      <w:tr w:rsidR="002E3F67" w14:paraId="2EEAAE0F" w14:textId="77777777" w:rsidTr="00DC20D0">
        <w:tc>
          <w:tcPr>
            <w:tcW w:w="535" w:type="dxa"/>
            <w:vMerge/>
            <w:shd w:val="clear" w:color="auto" w:fill="EDEDED" w:themeFill="accent3" w:themeFillTint="33"/>
            <w:vAlign w:val="center"/>
          </w:tcPr>
          <w:p w14:paraId="45E5119A" w14:textId="77777777" w:rsidR="002E3F67" w:rsidRDefault="002E3F67" w:rsidP="002E3F67">
            <w:pPr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3033" w:type="dxa"/>
            <w:shd w:val="clear" w:color="auto" w:fill="EDEDED" w:themeFill="accent3" w:themeFillTint="33"/>
            <w:vAlign w:val="center"/>
          </w:tcPr>
          <w:p w14:paraId="7FE1099F" w14:textId="77777777" w:rsidR="002E3F67" w:rsidRPr="003D79AC" w:rsidRDefault="002E3F67" w:rsidP="002E3F67">
            <w:pPr>
              <w:snapToGrid w:val="0"/>
              <w:spacing w:before="40" w:after="40"/>
              <w:mirrorIndents/>
              <w:rPr>
                <w:sz w:val="20"/>
                <w:szCs w:val="20"/>
              </w:rPr>
            </w:pPr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FORMCHECKBOX </w:instrText>
            </w:r>
            <w:r w:rsidR="002864D0">
              <w:rPr>
                <w:sz w:val="20"/>
                <w:szCs w:val="20"/>
                <w:shd w:val="clear" w:color="auto" w:fill="FFF2CC" w:themeFill="accent4" w:themeFillTint="33"/>
              </w:rPr>
            </w:r>
            <w:r w:rsidR="002864D0"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  <w:r w:rsidRPr="003D79AC">
              <w:rPr>
                <w:sz w:val="20"/>
                <w:szCs w:val="20"/>
              </w:rPr>
              <w:t xml:space="preserve"> </w:t>
            </w:r>
            <w:r w:rsidRPr="008214EE">
              <w:rPr>
                <w:b/>
                <w:bCs/>
                <w:sz w:val="20"/>
                <w:szCs w:val="20"/>
              </w:rPr>
              <w:t>Travel Request Approved</w:t>
            </w:r>
          </w:p>
          <w:p w14:paraId="773B204E" w14:textId="77777777" w:rsidR="002E3F67" w:rsidRDefault="002E3F67" w:rsidP="002E3F67">
            <w:pPr>
              <w:snapToGrid w:val="0"/>
              <w:spacing w:before="40" w:after="40"/>
              <w:mirrorIndents/>
              <w:rPr>
                <w:sz w:val="20"/>
                <w:szCs w:val="20"/>
              </w:rPr>
            </w:pPr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FORMCHECKBOX </w:instrText>
            </w:r>
            <w:r w:rsidR="002864D0">
              <w:rPr>
                <w:sz w:val="20"/>
                <w:szCs w:val="20"/>
                <w:shd w:val="clear" w:color="auto" w:fill="FFF2CC" w:themeFill="accent4" w:themeFillTint="33"/>
              </w:rPr>
            </w:r>
            <w:r w:rsidR="002864D0"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  <w:r w:rsidRPr="003D79AC">
              <w:rPr>
                <w:sz w:val="20"/>
                <w:szCs w:val="20"/>
              </w:rPr>
              <w:t xml:space="preserve"> </w:t>
            </w:r>
            <w:r w:rsidRPr="008214EE">
              <w:rPr>
                <w:b/>
                <w:bCs/>
                <w:sz w:val="20"/>
                <w:szCs w:val="20"/>
              </w:rPr>
              <w:t>Travel Request Rejected</w:t>
            </w:r>
          </w:p>
        </w:tc>
        <w:tc>
          <w:tcPr>
            <w:tcW w:w="897" w:type="dxa"/>
            <w:shd w:val="clear" w:color="auto" w:fill="EDEDED" w:themeFill="accent3" w:themeFillTint="33"/>
            <w:vAlign w:val="center"/>
          </w:tcPr>
          <w:p w14:paraId="325340CE" w14:textId="77777777" w:rsidR="002E3F67" w:rsidRPr="008214EE" w:rsidRDefault="002E3F67" w:rsidP="002E3F67">
            <w:pPr>
              <w:contextualSpacing/>
              <w:mirrorIndents/>
              <w:jc w:val="center"/>
              <w:rPr>
                <w:b/>
                <w:bCs/>
                <w:sz w:val="20"/>
                <w:szCs w:val="20"/>
              </w:rPr>
            </w:pPr>
            <w:r w:rsidRPr="008214EE"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5339" w:type="dxa"/>
            <w:shd w:val="clear" w:color="auto" w:fill="D9E2F3" w:themeFill="accent5" w:themeFillTint="33"/>
            <w:vAlign w:val="center"/>
          </w:tcPr>
          <w:p w14:paraId="3EE9EB0A" w14:textId="6E5F86B4" w:rsidR="002E3F67" w:rsidRDefault="002864D0" w:rsidP="002E3F67">
            <w:pPr>
              <w:contextualSpacing/>
              <w:mirrorIndents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  <w:shd w:val="clear" w:color="auto" w:fill="FFF2CC" w:themeFill="accent4" w:themeFillTint="33"/>
                </w:rPr>
                <w:id w:val="1501928537"/>
                <w:placeholder>
                  <w:docPart w:val="EC41FF76A5A1BC419FEC997225952DA0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E3F67" w:rsidRPr="002E3F67">
                  <w:rPr>
                    <w:color w:val="000000" w:themeColor="text1"/>
                    <w:sz w:val="20"/>
                    <w:szCs w:val="20"/>
                    <w:shd w:val="clear" w:color="auto" w:fill="FFF2CC" w:themeFill="accent4" w:themeFillTint="33"/>
                    <w:lang w:val="en-US"/>
                  </w:rPr>
                  <w:t>Click to choose date.</w:t>
                </w:r>
              </w:sdtContent>
            </w:sdt>
          </w:p>
        </w:tc>
      </w:tr>
    </w:tbl>
    <w:p w14:paraId="7C243D9A" w14:textId="77777777" w:rsidR="00911036" w:rsidRDefault="00911036" w:rsidP="00EC182F">
      <w:pPr>
        <w:widowControl/>
        <w:autoSpaceDE/>
        <w:autoSpaceDN/>
        <w:adjustRightInd/>
        <w:spacing w:after="160" w:line="259" w:lineRule="auto"/>
      </w:pPr>
    </w:p>
    <w:p w14:paraId="155C3A14" w14:textId="77777777" w:rsidR="00911036" w:rsidRDefault="00911036">
      <w:pPr>
        <w:widowControl/>
        <w:autoSpaceDE/>
        <w:autoSpaceDN/>
        <w:adjustRightInd/>
        <w:spacing w:after="160" w:line="259" w:lineRule="auto"/>
      </w:pPr>
      <w:r>
        <w:br w:type="page"/>
      </w:r>
    </w:p>
    <w:p w14:paraId="0E2CD1EF" w14:textId="77777777" w:rsidR="00B374D9" w:rsidRPr="00B374D9" w:rsidRDefault="00B374D9" w:rsidP="00B374D9">
      <w:pPr>
        <w:contextualSpacing/>
        <w:mirrorIndents/>
        <w:jc w:val="center"/>
        <w:rPr>
          <w:b/>
          <w:u w:val="single"/>
        </w:rPr>
      </w:pPr>
      <w:r w:rsidRPr="00B374D9">
        <w:rPr>
          <w:b/>
          <w:u w:val="single"/>
        </w:rPr>
        <w:lastRenderedPageBreak/>
        <w:t>RENTAL CAR ADDENDUM</w:t>
      </w:r>
    </w:p>
    <w:p w14:paraId="687E67EF" w14:textId="77777777" w:rsidR="00A8766D" w:rsidRDefault="00A8766D" w:rsidP="00B80FD6">
      <w:pPr>
        <w:contextualSpacing/>
        <w:mirrorIndents/>
      </w:pPr>
    </w:p>
    <w:tbl>
      <w:tblPr>
        <w:tblStyle w:val="TableGrid"/>
        <w:tblW w:w="0" w:type="auto"/>
        <w:tblBorders>
          <w:top w:val="thinThickThinSmallGap" w:sz="12" w:space="0" w:color="2F5496" w:themeColor="accent5" w:themeShade="BF"/>
          <w:left w:val="thinThickThinSmallGap" w:sz="12" w:space="0" w:color="2F5496" w:themeColor="accent5" w:themeShade="BF"/>
          <w:bottom w:val="thinThickThinSmallGap" w:sz="12" w:space="0" w:color="2F5496" w:themeColor="accent5" w:themeShade="BF"/>
          <w:right w:val="thinThickThinSmallGap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33"/>
        <w:gridCol w:w="3426"/>
        <w:gridCol w:w="717"/>
        <w:gridCol w:w="4028"/>
        <w:gridCol w:w="1100"/>
      </w:tblGrid>
      <w:tr w:rsidR="005918E8" w14:paraId="496B1C89" w14:textId="77777777" w:rsidTr="00565A4E">
        <w:trPr>
          <w:trHeight w:val="288"/>
        </w:trPr>
        <w:tc>
          <w:tcPr>
            <w:tcW w:w="9804" w:type="dxa"/>
            <w:gridSpan w:val="5"/>
            <w:shd w:val="clear" w:color="auto" w:fill="FFF2CC" w:themeFill="accent4" w:themeFillTint="33"/>
            <w:vAlign w:val="center"/>
          </w:tcPr>
          <w:p w14:paraId="546618CF" w14:textId="77777777" w:rsidR="005918E8" w:rsidRPr="00B97435" w:rsidRDefault="00610212" w:rsidP="00565A4E">
            <w:pPr>
              <w:contextualSpacing/>
              <w:mirrorIndents/>
              <w:rPr>
                <w:b/>
                <w:bCs/>
                <w:sz w:val="16"/>
                <w:szCs w:val="16"/>
              </w:rPr>
            </w:pPr>
            <w:r w:rsidRPr="00610212">
              <w:rPr>
                <w:b/>
                <w:bCs/>
                <w:sz w:val="16"/>
                <w:szCs w:val="16"/>
                <w:u w:val="single"/>
              </w:rPr>
              <w:t>Contracting Officer Rental Car Exception</w:t>
            </w:r>
            <w:r>
              <w:rPr>
                <w:b/>
                <w:bCs/>
                <w:sz w:val="16"/>
                <w:szCs w:val="16"/>
              </w:rPr>
              <w:t xml:space="preserve"> (</w:t>
            </w:r>
            <w:r w:rsidR="00BF1732">
              <w:rPr>
                <w:b/>
                <w:bCs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>nly to be filled out if a rental car is deemed necessary</w:t>
            </w:r>
            <w:r w:rsidR="00BF1732">
              <w:rPr>
                <w:b/>
                <w:bCs/>
                <w:sz w:val="16"/>
                <w:szCs w:val="16"/>
              </w:rPr>
              <w:t xml:space="preserve">. </w:t>
            </w:r>
            <w:r w:rsidR="00BF1732" w:rsidRPr="00A61406">
              <w:rPr>
                <w:b/>
                <w:bCs/>
                <w:sz w:val="16"/>
                <w:szCs w:val="16"/>
              </w:rPr>
              <w:t xml:space="preserve">Per the NATO travel regulations, rental cars are not authorized for contractors. Rental cars will only be authorized under special circumstances with </w:t>
            </w:r>
            <w:r w:rsidR="00BF1732" w:rsidRPr="00BF1732">
              <w:rPr>
                <w:b/>
                <w:bCs/>
                <w:sz w:val="16"/>
                <w:szCs w:val="16"/>
              </w:rPr>
              <w:t>Branch Head</w:t>
            </w:r>
            <w:r w:rsidR="00BF1732">
              <w:rPr>
                <w:b/>
                <w:bCs/>
                <w:sz w:val="16"/>
                <w:szCs w:val="16"/>
              </w:rPr>
              <w:t xml:space="preserve"> </w:t>
            </w:r>
            <w:r w:rsidR="00BF1732" w:rsidRPr="00A61406">
              <w:rPr>
                <w:b/>
                <w:bCs/>
                <w:sz w:val="16"/>
                <w:szCs w:val="16"/>
              </w:rPr>
              <w:t>supporting justification</w:t>
            </w:r>
            <w:r w:rsidR="00BF1732">
              <w:rPr>
                <w:b/>
                <w:bCs/>
                <w:sz w:val="16"/>
                <w:szCs w:val="16"/>
              </w:rPr>
              <w:t xml:space="preserve">. </w:t>
            </w:r>
            <w:r w:rsidR="00BF1732" w:rsidRPr="00A61406">
              <w:rPr>
                <w:b/>
                <w:bCs/>
                <w:sz w:val="16"/>
                <w:szCs w:val="16"/>
              </w:rPr>
              <w:t xml:space="preserve"> Upon review of the Justification, a </w:t>
            </w:r>
            <w:r w:rsidR="00BF1732">
              <w:rPr>
                <w:b/>
                <w:bCs/>
                <w:sz w:val="16"/>
                <w:szCs w:val="16"/>
              </w:rPr>
              <w:t>C</w:t>
            </w:r>
            <w:r w:rsidR="00BF1732" w:rsidRPr="00A61406">
              <w:rPr>
                <w:b/>
                <w:bCs/>
                <w:sz w:val="16"/>
                <w:szCs w:val="16"/>
              </w:rPr>
              <w:t xml:space="preserve">ontracting </w:t>
            </w:r>
            <w:r w:rsidR="00BF1732">
              <w:rPr>
                <w:b/>
                <w:bCs/>
                <w:sz w:val="16"/>
                <w:szCs w:val="16"/>
              </w:rPr>
              <w:t>O</w:t>
            </w:r>
            <w:r w:rsidR="00BF1732" w:rsidRPr="00A61406">
              <w:rPr>
                <w:b/>
                <w:bCs/>
                <w:sz w:val="16"/>
                <w:szCs w:val="16"/>
              </w:rPr>
              <w:t>fficer will provide final approval for the rental car</w:t>
            </w:r>
            <w:r w:rsidR="00BF1732">
              <w:rPr>
                <w:b/>
                <w:bCs/>
                <w:sz w:val="16"/>
                <w:szCs w:val="16"/>
              </w:rPr>
              <w:t>. Line 15 will need to be filled out by the Contracting Officer only if applicable.</w:t>
            </w:r>
            <w:r w:rsidR="00BF1732" w:rsidRPr="00A61406">
              <w:rPr>
                <w:b/>
                <w:bCs/>
                <w:sz w:val="16"/>
                <w:szCs w:val="16"/>
              </w:rPr>
              <w:t>)</w:t>
            </w:r>
            <w:r>
              <w:rPr>
                <w:b/>
                <w:bCs/>
                <w:sz w:val="16"/>
                <w:szCs w:val="16"/>
              </w:rPr>
              <w:t>):</w:t>
            </w:r>
            <w:r w:rsidR="005918E8" w:rsidRPr="00B97435">
              <w:rPr>
                <w:b/>
                <w:bCs/>
                <w:sz w:val="16"/>
                <w:szCs w:val="16"/>
              </w:rPr>
              <w:t xml:space="preserve"> I confirm that:</w:t>
            </w:r>
          </w:p>
          <w:p w14:paraId="6BD2A6FF" w14:textId="77777777" w:rsidR="005918E8" w:rsidRPr="00B97435" w:rsidRDefault="00195D4D" w:rsidP="00565A4E">
            <w:pPr>
              <w:pStyle w:val="ListParagraph"/>
              <w:numPr>
                <w:ilvl w:val="0"/>
                <w:numId w:val="8"/>
              </w:numPr>
              <w:contextualSpacing/>
              <w:mirrorIndents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The below justification is warranted and in keeping with NATO exception regulations.</w:t>
            </w:r>
          </w:p>
          <w:p w14:paraId="0B5D70C3" w14:textId="77777777" w:rsidR="00143701" w:rsidRDefault="005918E8" w:rsidP="00195D4D">
            <w:pPr>
              <w:pStyle w:val="ListParagraph"/>
              <w:numPr>
                <w:ilvl w:val="0"/>
                <w:numId w:val="8"/>
              </w:numPr>
              <w:contextualSpacing/>
              <w:mirrorIndents/>
              <w:rPr>
                <w:b/>
                <w:bCs/>
                <w:sz w:val="16"/>
                <w:szCs w:val="16"/>
              </w:rPr>
            </w:pPr>
            <w:r w:rsidRPr="00B97435">
              <w:rPr>
                <w:b/>
                <w:bCs/>
                <w:sz w:val="16"/>
                <w:szCs w:val="16"/>
              </w:rPr>
              <w:t xml:space="preserve">The Traveller has been briefed on the </w:t>
            </w:r>
            <w:r w:rsidR="00E32DDF">
              <w:rPr>
                <w:b/>
                <w:bCs/>
                <w:sz w:val="16"/>
                <w:szCs w:val="16"/>
              </w:rPr>
              <w:t xml:space="preserve">NATO </w:t>
            </w:r>
            <w:r w:rsidR="00195D4D">
              <w:rPr>
                <w:b/>
                <w:bCs/>
                <w:sz w:val="16"/>
                <w:szCs w:val="16"/>
              </w:rPr>
              <w:t>requirements</w:t>
            </w:r>
            <w:r w:rsidR="00E32DDF">
              <w:rPr>
                <w:b/>
                <w:bCs/>
                <w:sz w:val="16"/>
                <w:szCs w:val="16"/>
              </w:rPr>
              <w:t xml:space="preserve"> for rental car usage</w:t>
            </w:r>
            <w:r w:rsidR="00143701">
              <w:rPr>
                <w:b/>
                <w:bCs/>
                <w:sz w:val="16"/>
                <w:szCs w:val="16"/>
              </w:rPr>
              <w:t>.</w:t>
            </w:r>
          </w:p>
          <w:p w14:paraId="1ABBA084" w14:textId="77777777" w:rsidR="005918E8" w:rsidRDefault="00143701" w:rsidP="00143701">
            <w:pPr>
              <w:pStyle w:val="ListParagraph"/>
              <w:numPr>
                <w:ilvl w:val="1"/>
                <w:numId w:val="8"/>
              </w:numPr>
              <w:contextualSpacing/>
              <w:mirrorIndents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Traveller is aware that they must select the fully covered insurance when booking.</w:t>
            </w:r>
          </w:p>
          <w:p w14:paraId="2B0999DB" w14:textId="77777777" w:rsidR="00143701" w:rsidRDefault="00143701" w:rsidP="00143701">
            <w:pPr>
              <w:pStyle w:val="ListParagraph"/>
              <w:numPr>
                <w:ilvl w:val="1"/>
                <w:numId w:val="8"/>
              </w:numPr>
              <w:contextualSpacing/>
              <w:mirrorIndents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Traveller is aware that the vehicle may NOT be used for any personal use.</w:t>
            </w:r>
          </w:p>
          <w:p w14:paraId="2A603F5A" w14:textId="77777777" w:rsidR="00143701" w:rsidRPr="00195D4D" w:rsidRDefault="00143701" w:rsidP="00143701">
            <w:pPr>
              <w:pStyle w:val="ListParagraph"/>
              <w:numPr>
                <w:ilvl w:val="1"/>
                <w:numId w:val="8"/>
              </w:numPr>
              <w:contextualSpacing/>
              <w:mirrorIndents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Traveller is aware that the vehicle may NOT be used for any other business than official NATO assigned business.</w:t>
            </w:r>
          </w:p>
        </w:tc>
      </w:tr>
      <w:tr w:rsidR="00195D4D" w14:paraId="0567B00C" w14:textId="77777777" w:rsidTr="002E3F67">
        <w:trPr>
          <w:trHeight w:val="206"/>
        </w:trPr>
        <w:tc>
          <w:tcPr>
            <w:tcW w:w="533" w:type="dxa"/>
            <w:vMerge w:val="restart"/>
            <w:shd w:val="clear" w:color="auto" w:fill="EDEDED" w:themeFill="accent3" w:themeFillTint="33"/>
            <w:vAlign w:val="center"/>
          </w:tcPr>
          <w:p w14:paraId="2D32A07E" w14:textId="77777777" w:rsidR="00195D4D" w:rsidRDefault="00195D4D" w:rsidP="00610212">
            <w:pPr>
              <w:contextualSpacing/>
              <w:mirrorIndent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143" w:type="dxa"/>
            <w:gridSpan w:val="2"/>
            <w:shd w:val="clear" w:color="auto" w:fill="EDEDED" w:themeFill="accent3" w:themeFillTint="33"/>
            <w:vAlign w:val="center"/>
          </w:tcPr>
          <w:p w14:paraId="0A43CAC2" w14:textId="77777777" w:rsidR="00195D4D" w:rsidRPr="008214EE" w:rsidRDefault="00195D4D" w:rsidP="00610212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Rental Car Requested:</w:t>
            </w:r>
          </w:p>
        </w:tc>
        <w:tc>
          <w:tcPr>
            <w:tcW w:w="5128" w:type="dxa"/>
            <w:gridSpan w:val="2"/>
            <w:shd w:val="clear" w:color="auto" w:fill="EDEDED" w:themeFill="accent3" w:themeFillTint="33"/>
            <w:vAlign w:val="center"/>
          </w:tcPr>
          <w:p w14:paraId="65C624CE" w14:textId="77777777" w:rsidR="00195D4D" w:rsidRPr="003D79AC" w:rsidRDefault="00195D4D" w:rsidP="00610212">
            <w:pPr>
              <w:snapToGrid w:val="0"/>
              <w:spacing w:before="40" w:after="40"/>
              <w:mirrorIndents/>
              <w:rPr>
                <w:sz w:val="20"/>
                <w:szCs w:val="20"/>
              </w:rPr>
            </w:pPr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FORMCHECKBOX </w:instrText>
            </w:r>
            <w:r w:rsidR="002864D0">
              <w:rPr>
                <w:sz w:val="20"/>
                <w:szCs w:val="20"/>
                <w:shd w:val="clear" w:color="auto" w:fill="FFF2CC" w:themeFill="accent4" w:themeFillTint="33"/>
              </w:rPr>
            </w:r>
            <w:r w:rsidR="002864D0"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  <w:r w:rsidRPr="003D79AC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Yes</w:t>
            </w:r>
          </w:p>
          <w:p w14:paraId="7D7ED2BE" w14:textId="77777777" w:rsidR="00195D4D" w:rsidRDefault="00195D4D" w:rsidP="00610212">
            <w:pPr>
              <w:snapToGrid w:val="0"/>
              <w:spacing w:before="40" w:after="40"/>
              <w:mirrorIndents/>
              <w:rPr>
                <w:sz w:val="20"/>
                <w:szCs w:val="20"/>
              </w:rPr>
            </w:pPr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FORMCHECKBOX </w:instrText>
            </w:r>
            <w:r w:rsidR="002864D0">
              <w:rPr>
                <w:sz w:val="20"/>
                <w:szCs w:val="20"/>
                <w:shd w:val="clear" w:color="auto" w:fill="FFF2CC" w:themeFill="accent4" w:themeFillTint="33"/>
              </w:rPr>
            </w:r>
            <w:r w:rsidR="002864D0"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  <w:r w:rsidRPr="003D79AC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195D4D" w14:paraId="7A210CCC" w14:textId="77777777" w:rsidTr="002E3F67">
        <w:tc>
          <w:tcPr>
            <w:tcW w:w="533" w:type="dxa"/>
            <w:vMerge/>
            <w:shd w:val="clear" w:color="auto" w:fill="EDEDED" w:themeFill="accent3" w:themeFillTint="33"/>
            <w:vAlign w:val="center"/>
          </w:tcPr>
          <w:p w14:paraId="75D97AEC" w14:textId="77777777" w:rsidR="00195D4D" w:rsidRDefault="00195D4D" w:rsidP="00610212">
            <w:pPr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143" w:type="dxa"/>
            <w:gridSpan w:val="2"/>
            <w:shd w:val="clear" w:color="auto" w:fill="EDEDED" w:themeFill="accent3" w:themeFillTint="33"/>
            <w:vAlign w:val="center"/>
          </w:tcPr>
          <w:p w14:paraId="334DA346" w14:textId="77777777" w:rsidR="00195D4D" w:rsidRPr="008214EE" w:rsidRDefault="00195D4D" w:rsidP="00610212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Any Self-Arrangement?</w:t>
            </w:r>
          </w:p>
        </w:tc>
        <w:tc>
          <w:tcPr>
            <w:tcW w:w="5128" w:type="dxa"/>
            <w:gridSpan w:val="2"/>
            <w:shd w:val="clear" w:color="auto" w:fill="EDEDED" w:themeFill="accent3" w:themeFillTint="33"/>
            <w:vAlign w:val="center"/>
          </w:tcPr>
          <w:p w14:paraId="447D91DE" w14:textId="77777777" w:rsidR="00195D4D" w:rsidRPr="003D79AC" w:rsidRDefault="00195D4D" w:rsidP="00195D4D">
            <w:pPr>
              <w:snapToGrid w:val="0"/>
              <w:spacing w:before="40" w:after="40"/>
              <w:mirrorIndents/>
              <w:rPr>
                <w:sz w:val="20"/>
                <w:szCs w:val="20"/>
              </w:rPr>
            </w:pPr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FORMCHECKBOX </w:instrText>
            </w:r>
            <w:r w:rsidR="002864D0">
              <w:rPr>
                <w:sz w:val="20"/>
                <w:szCs w:val="20"/>
                <w:shd w:val="clear" w:color="auto" w:fill="FFF2CC" w:themeFill="accent4" w:themeFillTint="33"/>
              </w:rPr>
            </w:r>
            <w:r w:rsidR="002864D0"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  <w:r w:rsidRPr="003D79AC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Yes</w:t>
            </w:r>
          </w:p>
          <w:p w14:paraId="2051B888" w14:textId="77777777" w:rsidR="00195D4D" w:rsidRDefault="00195D4D" w:rsidP="00195D4D">
            <w:pPr>
              <w:snapToGrid w:val="0"/>
              <w:spacing w:before="40" w:after="40"/>
              <w:mirrorIndents/>
              <w:rPr>
                <w:sz w:val="20"/>
                <w:szCs w:val="20"/>
              </w:rPr>
            </w:pPr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FORMCHECKBOX </w:instrText>
            </w:r>
            <w:r w:rsidR="002864D0">
              <w:rPr>
                <w:sz w:val="20"/>
                <w:szCs w:val="20"/>
                <w:shd w:val="clear" w:color="auto" w:fill="FFF2CC" w:themeFill="accent4" w:themeFillTint="33"/>
              </w:rPr>
            </w:r>
            <w:r w:rsidR="002864D0"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  <w:r w:rsidRPr="003D79AC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195D4D" w14:paraId="47C9B44D" w14:textId="77777777" w:rsidTr="002E3F67">
        <w:tc>
          <w:tcPr>
            <w:tcW w:w="533" w:type="dxa"/>
            <w:vMerge/>
            <w:shd w:val="clear" w:color="auto" w:fill="EDEDED" w:themeFill="accent3" w:themeFillTint="33"/>
            <w:vAlign w:val="center"/>
          </w:tcPr>
          <w:p w14:paraId="60F4F4AE" w14:textId="77777777" w:rsidR="00195D4D" w:rsidRDefault="00195D4D" w:rsidP="00610212">
            <w:pPr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143" w:type="dxa"/>
            <w:gridSpan w:val="2"/>
            <w:shd w:val="clear" w:color="auto" w:fill="EDEDED" w:themeFill="accent3" w:themeFillTint="33"/>
            <w:vAlign w:val="center"/>
          </w:tcPr>
          <w:p w14:paraId="305B99BE" w14:textId="77777777" w:rsidR="00195D4D" w:rsidRDefault="00195D4D" w:rsidP="00610212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</w:p>
          <w:p w14:paraId="4525E265" w14:textId="77777777" w:rsidR="00195D4D" w:rsidRPr="008214EE" w:rsidRDefault="00195D4D" w:rsidP="00610212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</w:p>
          <w:p w14:paraId="596B0466" w14:textId="77777777" w:rsidR="00195D4D" w:rsidRPr="008214EE" w:rsidRDefault="00195D4D" w:rsidP="00610212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Justification for Rental Car:</w:t>
            </w:r>
          </w:p>
          <w:p w14:paraId="7994905F" w14:textId="77777777" w:rsidR="00195D4D" w:rsidRDefault="00195D4D" w:rsidP="00610212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</w:p>
          <w:p w14:paraId="53738C1D" w14:textId="77777777" w:rsidR="00195D4D" w:rsidRPr="008214EE" w:rsidRDefault="00195D4D" w:rsidP="00610212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8" w:type="dxa"/>
            <w:gridSpan w:val="2"/>
            <w:shd w:val="clear" w:color="auto" w:fill="D9E2F3" w:themeFill="accent5" w:themeFillTint="33"/>
            <w:vAlign w:val="center"/>
          </w:tcPr>
          <w:p w14:paraId="12D31B44" w14:textId="2A9C781D" w:rsidR="00195D4D" w:rsidRDefault="0029390D" w:rsidP="00610212">
            <w:pPr>
              <w:contextualSpacing/>
              <w:mirrorIndents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FORMTEXT </w:instrTex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</w:p>
        </w:tc>
      </w:tr>
      <w:tr w:rsidR="00195D4D" w14:paraId="56B23406" w14:textId="77777777" w:rsidTr="002E3F67">
        <w:tc>
          <w:tcPr>
            <w:tcW w:w="533" w:type="dxa"/>
            <w:vMerge/>
            <w:shd w:val="clear" w:color="auto" w:fill="EDEDED" w:themeFill="accent3" w:themeFillTint="33"/>
            <w:vAlign w:val="center"/>
          </w:tcPr>
          <w:p w14:paraId="2016DB72" w14:textId="77777777" w:rsidR="00195D4D" w:rsidRDefault="00195D4D" w:rsidP="00195D4D">
            <w:pPr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143" w:type="dxa"/>
            <w:gridSpan w:val="2"/>
            <w:shd w:val="clear" w:color="auto" w:fill="EDEDED" w:themeFill="accent3" w:themeFillTint="33"/>
            <w:vAlign w:val="center"/>
          </w:tcPr>
          <w:p w14:paraId="27ED665A" w14:textId="77777777" w:rsidR="00195D4D" w:rsidRPr="008214EE" w:rsidRDefault="00195D4D" w:rsidP="00195D4D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</w:p>
          <w:p w14:paraId="597C5E8A" w14:textId="77777777" w:rsidR="00195D4D" w:rsidRPr="008214EE" w:rsidRDefault="00195D4D" w:rsidP="00195D4D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Contracting Officer</w:t>
            </w:r>
            <w:r w:rsidRPr="008214EE">
              <w:rPr>
                <w:b/>
                <w:bCs/>
                <w:sz w:val="20"/>
                <w:szCs w:val="20"/>
              </w:rPr>
              <w:t xml:space="preserve"> Name and Extension:</w:t>
            </w:r>
          </w:p>
          <w:p w14:paraId="1343B7CA" w14:textId="77777777" w:rsidR="00195D4D" w:rsidRPr="008214EE" w:rsidRDefault="00195D4D" w:rsidP="00195D4D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28" w:type="dxa"/>
            <w:shd w:val="clear" w:color="auto" w:fill="D9E2F3" w:themeFill="accent5" w:themeFillTint="33"/>
            <w:vAlign w:val="center"/>
          </w:tcPr>
          <w:p w14:paraId="27EE8A30" w14:textId="4FB8A882" w:rsidR="00195D4D" w:rsidRDefault="0029390D" w:rsidP="00195D4D">
            <w:pPr>
              <w:contextualSpacing/>
              <w:mirrorIndents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FORMTEXT </w:instrTex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</w:p>
        </w:tc>
        <w:tc>
          <w:tcPr>
            <w:tcW w:w="1100" w:type="dxa"/>
            <w:shd w:val="clear" w:color="auto" w:fill="D9E2F3" w:themeFill="accent5" w:themeFillTint="33"/>
            <w:vAlign w:val="center"/>
          </w:tcPr>
          <w:p w14:paraId="05382A0F" w14:textId="7A255100" w:rsidR="00195D4D" w:rsidRDefault="0029390D" w:rsidP="0029390D">
            <w:pPr>
              <w:contextualSpacing/>
              <w:mirrorIndents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FORMTEXT </w:instrTex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FFF2CC" w:themeFill="accent4" w:themeFillTint="33"/>
              </w:rPr>
              <w:t> </w:t>
            </w:r>
            <w:r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</w:p>
        </w:tc>
      </w:tr>
      <w:tr w:rsidR="00195D4D" w14:paraId="0462C18A" w14:textId="77777777" w:rsidTr="002E3F67">
        <w:tc>
          <w:tcPr>
            <w:tcW w:w="533" w:type="dxa"/>
            <w:vMerge/>
            <w:shd w:val="clear" w:color="auto" w:fill="EDEDED" w:themeFill="accent3" w:themeFillTint="33"/>
            <w:vAlign w:val="center"/>
          </w:tcPr>
          <w:p w14:paraId="0D82BB53" w14:textId="77777777" w:rsidR="00195D4D" w:rsidRDefault="00195D4D" w:rsidP="00610212">
            <w:pPr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143" w:type="dxa"/>
            <w:gridSpan w:val="2"/>
            <w:shd w:val="clear" w:color="auto" w:fill="EDEDED" w:themeFill="accent3" w:themeFillTint="33"/>
            <w:vAlign w:val="center"/>
          </w:tcPr>
          <w:p w14:paraId="6B591D44" w14:textId="77777777" w:rsidR="00195D4D" w:rsidRDefault="00195D4D" w:rsidP="00610212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</w:p>
          <w:p w14:paraId="54C4A9CB" w14:textId="77777777" w:rsidR="00195D4D" w:rsidRPr="008214EE" w:rsidRDefault="00195D4D" w:rsidP="00610212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Contracting Officer </w:t>
            </w:r>
            <w:r w:rsidRPr="008214EE">
              <w:rPr>
                <w:b/>
                <w:bCs/>
                <w:sz w:val="20"/>
                <w:szCs w:val="20"/>
              </w:rPr>
              <w:t>Signature:</w:t>
            </w:r>
          </w:p>
          <w:p w14:paraId="17B2C6C3" w14:textId="77777777" w:rsidR="00195D4D" w:rsidRPr="008214EE" w:rsidRDefault="00195D4D" w:rsidP="00610212">
            <w:pPr>
              <w:contextualSpacing/>
              <w:mirrorIndent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8" w:type="dxa"/>
            <w:gridSpan w:val="2"/>
            <w:shd w:val="clear" w:color="auto" w:fill="D9E2F3" w:themeFill="accent5" w:themeFillTint="33"/>
            <w:vAlign w:val="center"/>
          </w:tcPr>
          <w:p w14:paraId="407FDD8A" w14:textId="764A9D1F" w:rsidR="00195D4D" w:rsidRDefault="00FB7200" w:rsidP="00610212">
            <w:pPr>
              <w:contextualSpacing/>
              <w:mirrorIndents/>
              <w:rPr>
                <w:sz w:val="20"/>
                <w:szCs w:val="20"/>
              </w:rPr>
            </w:pP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instrText xml:space="preserve"> FORMTEXT </w:instrText>
            </w: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</w: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t> </w:t>
            </w:r>
            <w:r w:rsidRPr="00FB7200">
              <w:rPr>
                <w:rFonts w:ascii="Zapfino" w:hAnsi="Zapfino"/>
                <w:b/>
                <w:bCs/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</w:p>
        </w:tc>
      </w:tr>
      <w:tr w:rsidR="002E3F67" w14:paraId="55EE20BE" w14:textId="77777777" w:rsidTr="002E3F67">
        <w:tc>
          <w:tcPr>
            <w:tcW w:w="533" w:type="dxa"/>
            <w:vMerge/>
            <w:shd w:val="clear" w:color="auto" w:fill="EDEDED" w:themeFill="accent3" w:themeFillTint="33"/>
            <w:vAlign w:val="center"/>
          </w:tcPr>
          <w:p w14:paraId="5BA78CC5" w14:textId="77777777" w:rsidR="002E3F67" w:rsidRDefault="002E3F67" w:rsidP="002E3F67">
            <w:pPr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3426" w:type="dxa"/>
            <w:shd w:val="clear" w:color="auto" w:fill="EDEDED" w:themeFill="accent3" w:themeFillTint="33"/>
            <w:vAlign w:val="center"/>
          </w:tcPr>
          <w:p w14:paraId="45D03FE7" w14:textId="77777777" w:rsidR="002E3F67" w:rsidRPr="003D79AC" w:rsidRDefault="002E3F67" w:rsidP="002E3F67">
            <w:pPr>
              <w:snapToGrid w:val="0"/>
              <w:spacing w:before="40" w:after="40"/>
              <w:mirrorIndents/>
              <w:rPr>
                <w:sz w:val="20"/>
                <w:szCs w:val="20"/>
              </w:rPr>
            </w:pPr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FORMCHECKBOX </w:instrText>
            </w:r>
            <w:r w:rsidR="002864D0">
              <w:rPr>
                <w:sz w:val="20"/>
                <w:szCs w:val="20"/>
                <w:shd w:val="clear" w:color="auto" w:fill="FFF2CC" w:themeFill="accent4" w:themeFillTint="33"/>
              </w:rPr>
            </w:r>
            <w:r w:rsidR="002864D0"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  <w:r w:rsidRPr="003D79AC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Rental Car</w:t>
            </w:r>
            <w:r w:rsidRPr="008214E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Request </w:t>
            </w:r>
            <w:r w:rsidRPr="008214EE">
              <w:rPr>
                <w:b/>
                <w:bCs/>
                <w:sz w:val="20"/>
                <w:szCs w:val="20"/>
              </w:rPr>
              <w:t>Approved</w:t>
            </w:r>
          </w:p>
          <w:p w14:paraId="61304EB1" w14:textId="77777777" w:rsidR="002E3F67" w:rsidRDefault="002E3F67" w:rsidP="002E3F67">
            <w:pPr>
              <w:snapToGrid w:val="0"/>
              <w:spacing w:before="40" w:after="40"/>
              <w:mirrorIndents/>
              <w:rPr>
                <w:sz w:val="20"/>
                <w:szCs w:val="20"/>
              </w:rPr>
            </w:pPr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instrText xml:space="preserve"> FORMCHECKBOX </w:instrText>
            </w:r>
            <w:r w:rsidR="002864D0">
              <w:rPr>
                <w:sz w:val="20"/>
                <w:szCs w:val="20"/>
                <w:shd w:val="clear" w:color="auto" w:fill="FFF2CC" w:themeFill="accent4" w:themeFillTint="33"/>
              </w:rPr>
            </w:r>
            <w:r w:rsidR="002864D0">
              <w:rPr>
                <w:sz w:val="20"/>
                <w:szCs w:val="20"/>
                <w:shd w:val="clear" w:color="auto" w:fill="FFF2CC" w:themeFill="accent4" w:themeFillTint="33"/>
              </w:rPr>
              <w:fldChar w:fldCharType="separate"/>
            </w:r>
            <w:r w:rsidRPr="0029390D">
              <w:rPr>
                <w:sz w:val="20"/>
                <w:szCs w:val="20"/>
                <w:shd w:val="clear" w:color="auto" w:fill="FFF2CC" w:themeFill="accent4" w:themeFillTint="33"/>
              </w:rPr>
              <w:fldChar w:fldCharType="end"/>
            </w:r>
            <w:r w:rsidRPr="003D79AC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Rental Car</w:t>
            </w:r>
            <w:r w:rsidRPr="008214E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Request </w:t>
            </w:r>
            <w:r w:rsidRPr="008214EE">
              <w:rPr>
                <w:b/>
                <w:bCs/>
                <w:sz w:val="20"/>
                <w:szCs w:val="20"/>
              </w:rPr>
              <w:t>Rejected</w:t>
            </w:r>
          </w:p>
        </w:tc>
        <w:tc>
          <w:tcPr>
            <w:tcW w:w="717" w:type="dxa"/>
            <w:shd w:val="clear" w:color="auto" w:fill="EDEDED" w:themeFill="accent3" w:themeFillTint="33"/>
            <w:vAlign w:val="center"/>
          </w:tcPr>
          <w:p w14:paraId="1547CAF9" w14:textId="77777777" w:rsidR="002E3F67" w:rsidRPr="008214EE" w:rsidRDefault="002E3F67" w:rsidP="002E3F67">
            <w:pPr>
              <w:contextualSpacing/>
              <w:mirrorIndents/>
              <w:jc w:val="center"/>
              <w:rPr>
                <w:b/>
                <w:bCs/>
                <w:sz w:val="20"/>
                <w:szCs w:val="20"/>
              </w:rPr>
            </w:pPr>
            <w:r w:rsidRPr="008214EE"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5128" w:type="dxa"/>
            <w:gridSpan w:val="2"/>
            <w:shd w:val="clear" w:color="auto" w:fill="D9E2F3" w:themeFill="accent5" w:themeFillTint="33"/>
            <w:vAlign w:val="center"/>
          </w:tcPr>
          <w:p w14:paraId="7E4270CB" w14:textId="3875EC07" w:rsidR="002E3F67" w:rsidRDefault="002864D0" w:rsidP="002E3F67">
            <w:pPr>
              <w:contextualSpacing/>
              <w:mirrorIndents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  <w:shd w:val="clear" w:color="auto" w:fill="FFF2CC" w:themeFill="accent4" w:themeFillTint="33"/>
                </w:rPr>
                <w:id w:val="1306430658"/>
                <w:placeholder>
                  <w:docPart w:val="D27DC8AEFE5CE642BBCBFA18D991551E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E3F67" w:rsidRPr="002E3F67">
                  <w:rPr>
                    <w:color w:val="000000" w:themeColor="text1"/>
                    <w:sz w:val="20"/>
                    <w:szCs w:val="20"/>
                    <w:shd w:val="clear" w:color="auto" w:fill="FFF2CC" w:themeFill="accent4" w:themeFillTint="33"/>
                    <w:lang w:val="en-US"/>
                  </w:rPr>
                  <w:t>Click to choose date.</w:t>
                </w:r>
              </w:sdtContent>
            </w:sdt>
          </w:p>
        </w:tc>
      </w:tr>
    </w:tbl>
    <w:p w14:paraId="2B6B02C0" w14:textId="77777777" w:rsidR="00A8766D" w:rsidRPr="00E32DDF" w:rsidRDefault="00A8766D" w:rsidP="00B80FD6">
      <w:pPr>
        <w:contextualSpacing/>
        <w:mirrorIndents/>
        <w:rPr>
          <w:sz w:val="20"/>
          <w:szCs w:val="20"/>
        </w:rPr>
      </w:pPr>
    </w:p>
    <w:sectPr w:rsidR="00A8766D" w:rsidRPr="00E32DDF" w:rsidSect="006F21A1">
      <w:headerReference w:type="default" r:id="rId7"/>
      <w:footerReference w:type="even" r:id="rId8"/>
      <w:footerReference w:type="default" r:id="rId9"/>
      <w:pgSz w:w="11910" w:h="16840"/>
      <w:pgMar w:top="360" w:right="1008" w:bottom="270" w:left="1008" w:header="0" w:footer="50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ACBB8" w14:textId="77777777" w:rsidR="00094B2E" w:rsidRDefault="00094B2E">
      <w:r>
        <w:separator/>
      </w:r>
    </w:p>
  </w:endnote>
  <w:endnote w:type="continuationSeparator" w:id="0">
    <w:p w14:paraId="1DEC3414" w14:textId="77777777" w:rsidR="00094B2E" w:rsidRDefault="0009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pfino">
    <w:altName w:val="Bickham Script Pro Regular"/>
    <w:charset w:val="4D"/>
    <w:family w:val="script"/>
    <w:pitch w:val="variable"/>
    <w:sig w:usb0="00000001" w:usb1="4000004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1698361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2D7A7C" w14:textId="77777777" w:rsidR="00A8766D" w:rsidRDefault="00A8766D" w:rsidP="00E50F9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C0C648" w14:textId="77777777" w:rsidR="00A8766D" w:rsidRDefault="00A876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E5E3B" w14:textId="36F22106" w:rsidR="00A8766D" w:rsidRPr="007602BC" w:rsidRDefault="00A8766D" w:rsidP="00E50F9F">
    <w:pPr>
      <w:pStyle w:val="Footer"/>
      <w:framePr w:wrap="none" w:vAnchor="text" w:hAnchor="margin" w:xAlign="center" w:y="1"/>
      <w:rPr>
        <w:rStyle w:val="PageNumber"/>
        <w:sz w:val="20"/>
        <w:szCs w:val="20"/>
      </w:rPr>
    </w:pPr>
    <w:r w:rsidRPr="007602BC">
      <w:rPr>
        <w:rStyle w:val="PageNumber"/>
        <w:sz w:val="20"/>
        <w:szCs w:val="20"/>
      </w:rPr>
      <w:t>A-</w:t>
    </w:r>
    <w:sdt>
      <w:sdtPr>
        <w:rPr>
          <w:rStyle w:val="PageNumber"/>
          <w:sz w:val="20"/>
          <w:szCs w:val="20"/>
        </w:rPr>
        <w:id w:val="958067163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7602BC">
          <w:rPr>
            <w:rStyle w:val="PageNumber"/>
            <w:sz w:val="20"/>
            <w:szCs w:val="20"/>
          </w:rPr>
          <w:fldChar w:fldCharType="begin"/>
        </w:r>
        <w:r w:rsidRPr="007602BC">
          <w:rPr>
            <w:rStyle w:val="PageNumber"/>
            <w:sz w:val="20"/>
            <w:szCs w:val="20"/>
          </w:rPr>
          <w:instrText xml:space="preserve"> PAGE </w:instrText>
        </w:r>
        <w:r w:rsidRPr="007602BC">
          <w:rPr>
            <w:rStyle w:val="PageNumber"/>
            <w:sz w:val="20"/>
            <w:szCs w:val="20"/>
          </w:rPr>
          <w:fldChar w:fldCharType="separate"/>
        </w:r>
        <w:r w:rsidR="002864D0">
          <w:rPr>
            <w:rStyle w:val="PageNumber"/>
            <w:noProof/>
            <w:sz w:val="20"/>
            <w:szCs w:val="20"/>
          </w:rPr>
          <w:t>1</w:t>
        </w:r>
        <w:r w:rsidRPr="007602BC">
          <w:rPr>
            <w:rStyle w:val="PageNumber"/>
            <w:sz w:val="20"/>
            <w:szCs w:val="20"/>
          </w:rPr>
          <w:fldChar w:fldCharType="end"/>
        </w:r>
      </w:sdtContent>
    </w:sdt>
  </w:p>
  <w:p w14:paraId="3D31E6A2" w14:textId="77777777" w:rsidR="00C60FCE" w:rsidRPr="007602BC" w:rsidRDefault="007602BC" w:rsidP="00A8766D">
    <w:pPr>
      <w:pStyle w:val="Footer"/>
      <w:rPr>
        <w:sz w:val="20"/>
        <w:szCs w:val="20"/>
      </w:rPr>
    </w:pPr>
    <w:r w:rsidRPr="007602BC">
      <w:rPr>
        <w:sz w:val="20"/>
        <w:szCs w:val="20"/>
      </w:rPr>
      <w:t>NATO Contractor Request Form</w:t>
    </w:r>
    <w:r w:rsidR="00A8766D" w:rsidRPr="007602BC">
      <w:rPr>
        <w:sz w:val="20"/>
        <w:szCs w:val="20"/>
      </w:rPr>
      <w:ptab w:relativeTo="margin" w:alignment="center" w:leader="none"/>
    </w:r>
    <w:r w:rsidR="00A8766D" w:rsidRPr="007602BC">
      <w:rPr>
        <w:sz w:val="20"/>
        <w:szCs w:val="20"/>
      </w:rPr>
      <w:ptab w:relativeTo="margin" w:alignment="right" w:leader="none"/>
    </w:r>
    <w:r w:rsidRPr="007602BC">
      <w:rPr>
        <w:sz w:val="20"/>
        <w:szCs w:val="20"/>
      </w:rPr>
      <w:t xml:space="preserve">Version Dated </w:t>
    </w:r>
    <w:r w:rsidR="001B6428">
      <w:rPr>
        <w:sz w:val="20"/>
        <w:szCs w:val="20"/>
      </w:rPr>
      <w:t>01 Apr. 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23615" w14:textId="77777777" w:rsidR="00094B2E" w:rsidRDefault="00094B2E">
      <w:r>
        <w:separator/>
      </w:r>
    </w:p>
  </w:footnote>
  <w:footnote w:type="continuationSeparator" w:id="0">
    <w:p w14:paraId="0967EE1F" w14:textId="77777777" w:rsidR="00094B2E" w:rsidRDefault="00094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924BA" w14:textId="77777777" w:rsidR="00BF1732" w:rsidRDefault="00BF1732" w:rsidP="00BF1732">
    <w:pPr>
      <w:pStyle w:val="Title"/>
      <w:kinsoku w:val="0"/>
      <w:overflowPunct w:val="0"/>
      <w:ind w:left="0" w:right="50"/>
      <w:contextualSpacing/>
      <w:mirrorIndents/>
      <w:rPr>
        <w:u w:val="single"/>
      </w:rPr>
    </w:pPr>
  </w:p>
  <w:p w14:paraId="2C92C8EA" w14:textId="77777777" w:rsidR="00BF1732" w:rsidRDefault="00BF1732" w:rsidP="00BF1732">
    <w:pPr>
      <w:pStyle w:val="Title"/>
      <w:kinsoku w:val="0"/>
      <w:overflowPunct w:val="0"/>
      <w:ind w:left="0" w:right="50"/>
      <w:contextualSpacing/>
      <w:mirrorIndents/>
      <w:rPr>
        <w:u w:val="single"/>
      </w:rPr>
    </w:pPr>
    <w:r w:rsidRPr="00B80FD6">
      <w:rPr>
        <w:u w:val="single"/>
      </w:rPr>
      <w:t>NATO Contractor Travel Request Form</w:t>
    </w:r>
  </w:p>
  <w:p w14:paraId="16328E94" w14:textId="77777777" w:rsidR="00BF1732" w:rsidRDefault="00BF1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cs="Times New Roman"/>
        <w:spacing w:val="-1"/>
        <w:w w:val="99"/>
      </w:rPr>
    </w:lvl>
    <w:lvl w:ilvl="1">
      <w:numFmt w:val="bullet"/>
      <w:lvlText w:val="•"/>
      <w:lvlJc w:val="left"/>
      <w:pPr>
        <w:ind w:left="1394" w:hanging="360"/>
      </w:pPr>
    </w:lvl>
    <w:lvl w:ilvl="2">
      <w:numFmt w:val="bullet"/>
      <w:lvlText w:val="•"/>
      <w:lvlJc w:val="left"/>
      <w:pPr>
        <w:ind w:left="2328" w:hanging="360"/>
      </w:pPr>
    </w:lvl>
    <w:lvl w:ilvl="3">
      <w:numFmt w:val="bullet"/>
      <w:lvlText w:val="•"/>
      <w:lvlJc w:val="left"/>
      <w:pPr>
        <w:ind w:left="3262" w:hanging="360"/>
      </w:pPr>
    </w:lvl>
    <w:lvl w:ilvl="4">
      <w:numFmt w:val="bullet"/>
      <w:lvlText w:val="•"/>
      <w:lvlJc w:val="left"/>
      <w:pPr>
        <w:ind w:left="4197" w:hanging="360"/>
      </w:pPr>
    </w:lvl>
    <w:lvl w:ilvl="5">
      <w:numFmt w:val="bullet"/>
      <w:lvlText w:val="•"/>
      <w:lvlJc w:val="left"/>
      <w:pPr>
        <w:ind w:left="5131" w:hanging="360"/>
      </w:pPr>
    </w:lvl>
    <w:lvl w:ilvl="6">
      <w:numFmt w:val="bullet"/>
      <w:lvlText w:val="•"/>
      <w:lvlJc w:val="left"/>
      <w:pPr>
        <w:ind w:left="6065" w:hanging="360"/>
      </w:pPr>
    </w:lvl>
    <w:lvl w:ilvl="7">
      <w:numFmt w:val="bullet"/>
      <w:lvlText w:val="•"/>
      <w:lvlJc w:val="left"/>
      <w:pPr>
        <w:ind w:left="7000" w:hanging="360"/>
      </w:pPr>
    </w:lvl>
    <w:lvl w:ilvl="8">
      <w:numFmt w:val="bullet"/>
      <w:lvlText w:val="•"/>
      <w:lvlJc w:val="left"/>
      <w:pPr>
        <w:ind w:left="7934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521" w:hanging="413"/>
      </w:pPr>
      <w:rPr>
        <w:rFonts w:ascii="Arial" w:hAnsi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449" w:hanging="413"/>
      </w:pPr>
    </w:lvl>
    <w:lvl w:ilvl="2">
      <w:numFmt w:val="bullet"/>
      <w:lvlText w:val="•"/>
      <w:lvlJc w:val="left"/>
      <w:pPr>
        <w:ind w:left="2378" w:hanging="413"/>
      </w:pPr>
    </w:lvl>
    <w:lvl w:ilvl="3">
      <w:numFmt w:val="bullet"/>
      <w:lvlText w:val="•"/>
      <w:lvlJc w:val="left"/>
      <w:pPr>
        <w:ind w:left="3307" w:hanging="413"/>
      </w:pPr>
    </w:lvl>
    <w:lvl w:ilvl="4">
      <w:numFmt w:val="bullet"/>
      <w:lvlText w:val="•"/>
      <w:lvlJc w:val="left"/>
      <w:pPr>
        <w:ind w:left="4236" w:hanging="413"/>
      </w:pPr>
    </w:lvl>
    <w:lvl w:ilvl="5">
      <w:numFmt w:val="bullet"/>
      <w:lvlText w:val="•"/>
      <w:lvlJc w:val="left"/>
      <w:pPr>
        <w:ind w:left="5165" w:hanging="413"/>
      </w:pPr>
    </w:lvl>
    <w:lvl w:ilvl="6">
      <w:numFmt w:val="bullet"/>
      <w:lvlText w:val="•"/>
      <w:lvlJc w:val="left"/>
      <w:pPr>
        <w:ind w:left="6094" w:hanging="413"/>
      </w:pPr>
    </w:lvl>
    <w:lvl w:ilvl="7">
      <w:numFmt w:val="bullet"/>
      <w:lvlText w:val="•"/>
      <w:lvlJc w:val="left"/>
      <w:pPr>
        <w:ind w:left="7023" w:hanging="413"/>
      </w:pPr>
    </w:lvl>
    <w:lvl w:ilvl="8">
      <w:numFmt w:val="bullet"/>
      <w:lvlText w:val="•"/>
      <w:lvlJc w:val="left"/>
      <w:pPr>
        <w:ind w:left="7952" w:hanging="413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08" w:hanging="401"/>
      </w:pPr>
      <w:rPr>
        <w:rFonts w:ascii="Arial" w:hAnsi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071" w:hanging="401"/>
      </w:pPr>
    </w:lvl>
    <w:lvl w:ilvl="2">
      <w:numFmt w:val="bullet"/>
      <w:lvlText w:val="•"/>
      <w:lvlJc w:val="left"/>
      <w:pPr>
        <w:ind w:left="2042" w:hanging="401"/>
      </w:pPr>
    </w:lvl>
    <w:lvl w:ilvl="3">
      <w:numFmt w:val="bullet"/>
      <w:lvlText w:val="•"/>
      <w:lvlJc w:val="left"/>
      <w:pPr>
        <w:ind w:left="3013" w:hanging="401"/>
      </w:pPr>
    </w:lvl>
    <w:lvl w:ilvl="4">
      <w:numFmt w:val="bullet"/>
      <w:lvlText w:val="•"/>
      <w:lvlJc w:val="left"/>
      <w:pPr>
        <w:ind w:left="3984" w:hanging="401"/>
      </w:pPr>
    </w:lvl>
    <w:lvl w:ilvl="5">
      <w:numFmt w:val="bullet"/>
      <w:lvlText w:val="•"/>
      <w:lvlJc w:val="left"/>
      <w:pPr>
        <w:ind w:left="4955" w:hanging="401"/>
      </w:pPr>
    </w:lvl>
    <w:lvl w:ilvl="6">
      <w:numFmt w:val="bullet"/>
      <w:lvlText w:val="•"/>
      <w:lvlJc w:val="left"/>
      <w:pPr>
        <w:ind w:left="5926" w:hanging="401"/>
      </w:pPr>
    </w:lvl>
    <w:lvl w:ilvl="7">
      <w:numFmt w:val="bullet"/>
      <w:lvlText w:val="•"/>
      <w:lvlJc w:val="left"/>
      <w:pPr>
        <w:ind w:left="6897" w:hanging="401"/>
      </w:pPr>
    </w:lvl>
    <w:lvl w:ilvl="8">
      <w:numFmt w:val="bullet"/>
      <w:lvlText w:val="•"/>
      <w:lvlJc w:val="left"/>
      <w:pPr>
        <w:ind w:left="7868" w:hanging="401"/>
      </w:pPr>
    </w:lvl>
  </w:abstractNum>
  <w:abstractNum w:abstractNumId="3" w15:restartNumberingAfterBreak="0">
    <w:nsid w:val="00000405"/>
    <w:multiLevelType w:val="multilevel"/>
    <w:tmpl w:val="00000888"/>
    <w:lvl w:ilvl="0">
      <w:start w:val="4"/>
      <w:numFmt w:val="decimal"/>
      <w:lvlText w:val="%1."/>
      <w:lvlJc w:val="left"/>
      <w:pPr>
        <w:ind w:left="108" w:hanging="634"/>
      </w:pPr>
      <w:rPr>
        <w:rFonts w:ascii="Arial" w:hAnsi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156" w:hanging="634"/>
      </w:pPr>
    </w:lvl>
    <w:lvl w:ilvl="2">
      <w:numFmt w:val="bullet"/>
      <w:lvlText w:val="•"/>
      <w:lvlJc w:val="left"/>
      <w:pPr>
        <w:ind w:left="2213" w:hanging="634"/>
      </w:pPr>
    </w:lvl>
    <w:lvl w:ilvl="3">
      <w:numFmt w:val="bullet"/>
      <w:lvlText w:val="•"/>
      <w:lvlJc w:val="left"/>
      <w:pPr>
        <w:ind w:left="3269" w:hanging="634"/>
      </w:pPr>
    </w:lvl>
    <w:lvl w:ilvl="4">
      <w:numFmt w:val="bullet"/>
      <w:lvlText w:val="•"/>
      <w:lvlJc w:val="left"/>
      <w:pPr>
        <w:ind w:left="4326" w:hanging="634"/>
      </w:pPr>
    </w:lvl>
    <w:lvl w:ilvl="5">
      <w:numFmt w:val="bullet"/>
      <w:lvlText w:val="•"/>
      <w:lvlJc w:val="left"/>
      <w:pPr>
        <w:ind w:left="5383" w:hanging="634"/>
      </w:pPr>
    </w:lvl>
    <w:lvl w:ilvl="6">
      <w:numFmt w:val="bullet"/>
      <w:lvlText w:val="•"/>
      <w:lvlJc w:val="left"/>
      <w:pPr>
        <w:ind w:left="6439" w:hanging="634"/>
      </w:pPr>
    </w:lvl>
    <w:lvl w:ilvl="7">
      <w:numFmt w:val="bullet"/>
      <w:lvlText w:val="•"/>
      <w:lvlJc w:val="left"/>
      <w:pPr>
        <w:ind w:left="7496" w:hanging="634"/>
      </w:pPr>
    </w:lvl>
    <w:lvl w:ilvl="8">
      <w:numFmt w:val="bullet"/>
      <w:lvlText w:val="•"/>
      <w:lvlJc w:val="left"/>
      <w:pPr>
        <w:ind w:left="8553" w:hanging="634"/>
      </w:pPr>
    </w:lvl>
  </w:abstractNum>
  <w:abstractNum w:abstractNumId="4" w15:restartNumberingAfterBreak="0">
    <w:nsid w:val="16446695"/>
    <w:multiLevelType w:val="hybridMultilevel"/>
    <w:tmpl w:val="5818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27AB9"/>
    <w:multiLevelType w:val="hybridMultilevel"/>
    <w:tmpl w:val="D05C0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96480"/>
    <w:multiLevelType w:val="multilevel"/>
    <w:tmpl w:val="9A7ACD2C"/>
    <w:lvl w:ilvl="0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spacing w:val="-1"/>
        <w:w w:val="99"/>
      </w:rPr>
    </w:lvl>
    <w:lvl w:ilvl="1">
      <w:numFmt w:val="bullet"/>
      <w:lvlText w:val="•"/>
      <w:lvlJc w:val="left"/>
      <w:pPr>
        <w:ind w:left="1394" w:hanging="360"/>
      </w:pPr>
    </w:lvl>
    <w:lvl w:ilvl="2">
      <w:numFmt w:val="bullet"/>
      <w:lvlText w:val="•"/>
      <w:lvlJc w:val="left"/>
      <w:pPr>
        <w:ind w:left="2328" w:hanging="360"/>
      </w:pPr>
    </w:lvl>
    <w:lvl w:ilvl="3">
      <w:numFmt w:val="bullet"/>
      <w:lvlText w:val="•"/>
      <w:lvlJc w:val="left"/>
      <w:pPr>
        <w:ind w:left="3262" w:hanging="360"/>
      </w:pPr>
    </w:lvl>
    <w:lvl w:ilvl="4">
      <w:numFmt w:val="bullet"/>
      <w:lvlText w:val="•"/>
      <w:lvlJc w:val="left"/>
      <w:pPr>
        <w:ind w:left="4197" w:hanging="360"/>
      </w:pPr>
    </w:lvl>
    <w:lvl w:ilvl="5">
      <w:numFmt w:val="bullet"/>
      <w:lvlText w:val="•"/>
      <w:lvlJc w:val="left"/>
      <w:pPr>
        <w:ind w:left="5131" w:hanging="360"/>
      </w:pPr>
    </w:lvl>
    <w:lvl w:ilvl="6">
      <w:numFmt w:val="bullet"/>
      <w:lvlText w:val="•"/>
      <w:lvlJc w:val="left"/>
      <w:pPr>
        <w:ind w:left="6065" w:hanging="360"/>
      </w:pPr>
    </w:lvl>
    <w:lvl w:ilvl="7">
      <w:numFmt w:val="bullet"/>
      <w:lvlText w:val="•"/>
      <w:lvlJc w:val="left"/>
      <w:pPr>
        <w:ind w:left="7000" w:hanging="360"/>
      </w:pPr>
    </w:lvl>
    <w:lvl w:ilvl="8">
      <w:numFmt w:val="bullet"/>
      <w:lvlText w:val="•"/>
      <w:lvlJc w:val="left"/>
      <w:pPr>
        <w:ind w:left="7934" w:hanging="360"/>
      </w:pPr>
    </w:lvl>
  </w:abstractNum>
  <w:abstractNum w:abstractNumId="7" w15:restartNumberingAfterBreak="0">
    <w:nsid w:val="7ED342D0"/>
    <w:multiLevelType w:val="hybridMultilevel"/>
    <w:tmpl w:val="BD982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cumentProtection w:edit="forms" w:enforcement="1" w:cryptProviderType="rsaAES" w:cryptAlgorithmClass="hash" w:cryptAlgorithmType="typeAny" w:cryptAlgorithmSid="14" w:cryptSpinCount="100000" w:hash="Ia//kO4YyrURfbeOEX/w6rl/Rk/WslKT1FkmNchTdCoVceG0u9KEIEAu9l5D2QA+jbCuN41hmR79lNAfQ6BquA==" w:salt="2SnCNFOXCLikCi9ttxDKw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D3"/>
    <w:rsid w:val="00001250"/>
    <w:rsid w:val="0003296D"/>
    <w:rsid w:val="0003627F"/>
    <w:rsid w:val="00042C06"/>
    <w:rsid w:val="00050981"/>
    <w:rsid w:val="00057139"/>
    <w:rsid w:val="00094B2E"/>
    <w:rsid w:val="00095B94"/>
    <w:rsid w:val="000B22DF"/>
    <w:rsid w:val="000C6289"/>
    <w:rsid w:val="0010224D"/>
    <w:rsid w:val="00135C15"/>
    <w:rsid w:val="0013669A"/>
    <w:rsid w:val="00143701"/>
    <w:rsid w:val="00172947"/>
    <w:rsid w:val="00195D4D"/>
    <w:rsid w:val="001B6428"/>
    <w:rsid w:val="001D79E0"/>
    <w:rsid w:val="001F4054"/>
    <w:rsid w:val="001F6EC0"/>
    <w:rsid w:val="00216DAB"/>
    <w:rsid w:val="00231F37"/>
    <w:rsid w:val="002422C8"/>
    <w:rsid w:val="002572C9"/>
    <w:rsid w:val="00265FFD"/>
    <w:rsid w:val="00270103"/>
    <w:rsid w:val="00276309"/>
    <w:rsid w:val="002848EE"/>
    <w:rsid w:val="002864D0"/>
    <w:rsid w:val="0029390D"/>
    <w:rsid w:val="002E3F67"/>
    <w:rsid w:val="00311C2E"/>
    <w:rsid w:val="00343EFB"/>
    <w:rsid w:val="0035673C"/>
    <w:rsid w:val="00357E0D"/>
    <w:rsid w:val="0036707D"/>
    <w:rsid w:val="003700A8"/>
    <w:rsid w:val="003D79AC"/>
    <w:rsid w:val="003F6220"/>
    <w:rsid w:val="00460A68"/>
    <w:rsid w:val="0048550F"/>
    <w:rsid w:val="00485537"/>
    <w:rsid w:val="004A0A4D"/>
    <w:rsid w:val="004B3794"/>
    <w:rsid w:val="004F0E56"/>
    <w:rsid w:val="0050254B"/>
    <w:rsid w:val="00505EFB"/>
    <w:rsid w:val="00521D1D"/>
    <w:rsid w:val="00522205"/>
    <w:rsid w:val="00544030"/>
    <w:rsid w:val="00551624"/>
    <w:rsid w:val="00552FC7"/>
    <w:rsid w:val="005703D3"/>
    <w:rsid w:val="005918E8"/>
    <w:rsid w:val="005A50E4"/>
    <w:rsid w:val="005A76BB"/>
    <w:rsid w:val="005B3938"/>
    <w:rsid w:val="005B6678"/>
    <w:rsid w:val="005F24D3"/>
    <w:rsid w:val="00610212"/>
    <w:rsid w:val="0061143A"/>
    <w:rsid w:val="00611CE8"/>
    <w:rsid w:val="006200D8"/>
    <w:rsid w:val="00647632"/>
    <w:rsid w:val="00650A43"/>
    <w:rsid w:val="00654840"/>
    <w:rsid w:val="00656C5C"/>
    <w:rsid w:val="006707D4"/>
    <w:rsid w:val="00693254"/>
    <w:rsid w:val="006C29EB"/>
    <w:rsid w:val="006F21A1"/>
    <w:rsid w:val="00710AD7"/>
    <w:rsid w:val="0071531E"/>
    <w:rsid w:val="00721628"/>
    <w:rsid w:val="007443E9"/>
    <w:rsid w:val="007602BC"/>
    <w:rsid w:val="00771206"/>
    <w:rsid w:val="007A0A9D"/>
    <w:rsid w:val="008141CF"/>
    <w:rsid w:val="008214EE"/>
    <w:rsid w:val="00824566"/>
    <w:rsid w:val="008508F0"/>
    <w:rsid w:val="00855B1B"/>
    <w:rsid w:val="00885A13"/>
    <w:rsid w:val="008B36C1"/>
    <w:rsid w:val="008C17C1"/>
    <w:rsid w:val="008C2CB8"/>
    <w:rsid w:val="008F343C"/>
    <w:rsid w:val="008F68B0"/>
    <w:rsid w:val="00911036"/>
    <w:rsid w:val="009268E3"/>
    <w:rsid w:val="0098367D"/>
    <w:rsid w:val="009B5DEC"/>
    <w:rsid w:val="009D4442"/>
    <w:rsid w:val="009D76B0"/>
    <w:rsid w:val="00A24687"/>
    <w:rsid w:val="00A61406"/>
    <w:rsid w:val="00A67B17"/>
    <w:rsid w:val="00A8766D"/>
    <w:rsid w:val="00AC3262"/>
    <w:rsid w:val="00AD7BFB"/>
    <w:rsid w:val="00AE3C69"/>
    <w:rsid w:val="00B122B5"/>
    <w:rsid w:val="00B374D9"/>
    <w:rsid w:val="00B46F3D"/>
    <w:rsid w:val="00B625D0"/>
    <w:rsid w:val="00B80FC4"/>
    <w:rsid w:val="00B80FD6"/>
    <w:rsid w:val="00B931EB"/>
    <w:rsid w:val="00B97435"/>
    <w:rsid w:val="00BF1732"/>
    <w:rsid w:val="00C04D78"/>
    <w:rsid w:val="00C60FCE"/>
    <w:rsid w:val="00C63220"/>
    <w:rsid w:val="00C86EBC"/>
    <w:rsid w:val="00C922FB"/>
    <w:rsid w:val="00CB3698"/>
    <w:rsid w:val="00D178EB"/>
    <w:rsid w:val="00D40C92"/>
    <w:rsid w:val="00D4422E"/>
    <w:rsid w:val="00D47400"/>
    <w:rsid w:val="00D73ADA"/>
    <w:rsid w:val="00DC20D0"/>
    <w:rsid w:val="00DD4847"/>
    <w:rsid w:val="00DF2412"/>
    <w:rsid w:val="00E2224D"/>
    <w:rsid w:val="00E32DDF"/>
    <w:rsid w:val="00E33E5E"/>
    <w:rsid w:val="00E41F72"/>
    <w:rsid w:val="00E6233E"/>
    <w:rsid w:val="00E73FB7"/>
    <w:rsid w:val="00E850E1"/>
    <w:rsid w:val="00E8752E"/>
    <w:rsid w:val="00EA1723"/>
    <w:rsid w:val="00EA1CE9"/>
    <w:rsid w:val="00EC182F"/>
    <w:rsid w:val="00F00A70"/>
    <w:rsid w:val="00F41E53"/>
    <w:rsid w:val="00F5732E"/>
    <w:rsid w:val="00F5775D"/>
    <w:rsid w:val="00F93290"/>
    <w:rsid w:val="00FB3BBC"/>
    <w:rsid w:val="00FB7200"/>
    <w:rsid w:val="00FE5B2E"/>
    <w:rsid w:val="00FE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2EAF92"/>
  <w14:defaultImageDpi w14:val="0"/>
  <w15:docId w15:val="{95D3B4A8-4098-4057-B8EC-77069A6D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70"/>
      <w:ind w:left="3159" w:right="3158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7" w:hanging="222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0A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A0A9D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A0A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A0A9D"/>
    <w:rPr>
      <w:rFonts w:ascii="Arial" w:hAnsi="Arial" w:cs="Arial"/>
    </w:rPr>
  </w:style>
  <w:style w:type="table" w:styleId="TableGrid">
    <w:name w:val="Table Grid"/>
    <w:basedOn w:val="TableNormal"/>
    <w:uiPriority w:val="39"/>
    <w:rsid w:val="00F57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550F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A8766D"/>
  </w:style>
  <w:style w:type="character" w:styleId="Hyperlink">
    <w:name w:val="Hyperlink"/>
    <w:basedOn w:val="DefaultParagraphFont"/>
    <w:uiPriority w:val="99"/>
    <w:unhideWhenUsed/>
    <w:rsid w:val="000509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09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60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A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A68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A68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A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5DE2427E259A4592CDAB66A453D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39E31-0C7A-3646-9BD7-433BFE5A34E2}"/>
      </w:docPartPr>
      <w:docPartBody>
        <w:p w:rsidR="009F2741" w:rsidRDefault="00E70B2F" w:rsidP="00E70B2F">
          <w:pPr>
            <w:pStyle w:val="435DE2427E259A4592CDAB66A453DB2D"/>
          </w:pPr>
          <w:r w:rsidRPr="00DE4809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059034FFE43B4F9909C7044BD3F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9B117-6307-2840-AF8D-33AAB5F3E7D8}"/>
      </w:docPartPr>
      <w:docPartBody>
        <w:p w:rsidR="009F2741" w:rsidRDefault="00E70B2F" w:rsidP="00E70B2F">
          <w:pPr>
            <w:pStyle w:val="B5059034FFE43B4F9909C7044BD3F945"/>
          </w:pPr>
          <w:r w:rsidRPr="00DE4809">
            <w:rPr>
              <w:rStyle w:val="PlaceholderText"/>
            </w:rPr>
            <w:t>Click or tap to enter a date.</w:t>
          </w:r>
        </w:p>
      </w:docPartBody>
    </w:docPart>
    <w:docPart>
      <w:docPartPr>
        <w:name w:val="5C5C027096BBB3439CE428DEB6F5E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3CF9A-EDF4-5145-A11F-FB50237716D2}"/>
      </w:docPartPr>
      <w:docPartBody>
        <w:p w:rsidR="009F2741" w:rsidRDefault="00E70B2F" w:rsidP="00E70B2F">
          <w:pPr>
            <w:pStyle w:val="5C5C027096BBB3439CE428DEB6F5EACE"/>
          </w:pPr>
          <w:r w:rsidRPr="00DE4809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FDE9E15A9AF1478EAB3463B66D7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E34A1-EF7D-8D49-B5B7-D54CFC94B450}"/>
      </w:docPartPr>
      <w:docPartBody>
        <w:p w:rsidR="009F2741" w:rsidRDefault="00E70B2F" w:rsidP="00E70B2F">
          <w:pPr>
            <w:pStyle w:val="C6FDE9E15A9AF1478EAB3463B66D7D8B"/>
          </w:pPr>
          <w:r w:rsidRPr="00DE4809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C5466BCA841149AC725AE1FB4B8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88F71-6149-C247-A7D6-ABCD8F195AF6}"/>
      </w:docPartPr>
      <w:docPartBody>
        <w:p w:rsidR="009F2741" w:rsidRDefault="00E70B2F" w:rsidP="00E70B2F">
          <w:pPr>
            <w:pStyle w:val="ADC5466BCA841149AC725AE1FB4B8F74"/>
          </w:pPr>
          <w:r w:rsidRPr="00DE4809">
            <w:rPr>
              <w:rStyle w:val="PlaceholderText"/>
            </w:rPr>
            <w:t>Click or tap to enter a date.</w:t>
          </w:r>
        </w:p>
      </w:docPartBody>
    </w:docPart>
    <w:docPart>
      <w:docPartPr>
        <w:name w:val="B70EE30E11119A41855E121A161B7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EB161-0E1E-B440-84FE-9F71586577CC}"/>
      </w:docPartPr>
      <w:docPartBody>
        <w:p w:rsidR="009F2741" w:rsidRDefault="00E70B2F" w:rsidP="00E70B2F">
          <w:pPr>
            <w:pStyle w:val="B70EE30E11119A41855E121A161B742A"/>
          </w:pPr>
          <w:r w:rsidRPr="00DE4809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EAC6F12215144CB57974B2FC363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FBDAF-B4A9-7A47-90E1-C00B5AEEC299}"/>
      </w:docPartPr>
      <w:docPartBody>
        <w:p w:rsidR="009F2741" w:rsidRDefault="00E70B2F" w:rsidP="00E70B2F">
          <w:pPr>
            <w:pStyle w:val="06EAC6F12215144CB57974B2FC363FD0"/>
          </w:pPr>
          <w:r w:rsidRPr="00DE4809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41FF76A5A1BC419FEC997225952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D6045-96B6-C74C-9D86-39EF6F467EAA}"/>
      </w:docPartPr>
      <w:docPartBody>
        <w:p w:rsidR="009F2741" w:rsidRDefault="00E70B2F" w:rsidP="00E70B2F">
          <w:pPr>
            <w:pStyle w:val="EC41FF76A5A1BC419FEC997225952DA0"/>
          </w:pPr>
          <w:r w:rsidRPr="00DE480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7DC8AEFE5CE642BBCBFA18D9915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D0D12-9872-464D-ADA9-35BE94FFAE7C}"/>
      </w:docPartPr>
      <w:docPartBody>
        <w:p w:rsidR="009F2741" w:rsidRDefault="00E70B2F" w:rsidP="00E70B2F">
          <w:pPr>
            <w:pStyle w:val="D27DC8AEFE5CE642BBCBFA18D991551E"/>
          </w:pPr>
          <w:r w:rsidRPr="00DE480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pfino">
    <w:altName w:val="Bickham Script Pro Regular"/>
    <w:charset w:val="4D"/>
    <w:family w:val="script"/>
    <w:pitch w:val="variable"/>
    <w:sig w:usb0="00000001" w:usb1="40000041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BF"/>
    <w:rsid w:val="00202648"/>
    <w:rsid w:val="00523334"/>
    <w:rsid w:val="00631903"/>
    <w:rsid w:val="006436F2"/>
    <w:rsid w:val="007B0C94"/>
    <w:rsid w:val="00807EDA"/>
    <w:rsid w:val="008229DB"/>
    <w:rsid w:val="00967201"/>
    <w:rsid w:val="009F2741"/>
    <w:rsid w:val="00B0796B"/>
    <w:rsid w:val="00DA1A26"/>
    <w:rsid w:val="00E70B2F"/>
    <w:rsid w:val="00F765BF"/>
    <w:rsid w:val="00FB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0B2F"/>
    <w:rPr>
      <w:color w:val="808080"/>
    </w:rPr>
  </w:style>
  <w:style w:type="paragraph" w:customStyle="1" w:styleId="9EC2C7EE6DE0174CB7A1341A241954AA">
    <w:name w:val="9EC2C7EE6DE0174CB7A1341A241954AA"/>
    <w:rsid w:val="00F765BF"/>
  </w:style>
  <w:style w:type="paragraph" w:customStyle="1" w:styleId="01F096F16B711A4286E61B340909F4AA">
    <w:name w:val="01F096F16B711A4286E61B340909F4AA"/>
    <w:rsid w:val="006436F2"/>
  </w:style>
  <w:style w:type="paragraph" w:customStyle="1" w:styleId="06A003350D7D40498F3B1FED57871D44">
    <w:name w:val="06A003350D7D40498F3B1FED57871D44"/>
    <w:rsid w:val="006436F2"/>
  </w:style>
  <w:style w:type="paragraph" w:customStyle="1" w:styleId="87D470470BC320418D39CBD4273312BB">
    <w:name w:val="87D470470BC320418D39CBD4273312BB"/>
    <w:rsid w:val="006436F2"/>
  </w:style>
  <w:style w:type="paragraph" w:customStyle="1" w:styleId="25013A1D59F8A04D89C58B74FA40A36E">
    <w:name w:val="25013A1D59F8A04D89C58B74FA40A36E"/>
    <w:rsid w:val="006436F2"/>
  </w:style>
  <w:style w:type="paragraph" w:customStyle="1" w:styleId="0B7061C6844C23438253F6D9A48D12DA">
    <w:name w:val="0B7061C6844C23438253F6D9A48D12DA"/>
    <w:rsid w:val="006436F2"/>
  </w:style>
  <w:style w:type="paragraph" w:customStyle="1" w:styleId="4D8F869E562C5A4F9DEBAF3373DA148B">
    <w:name w:val="4D8F869E562C5A4F9DEBAF3373DA148B"/>
    <w:rsid w:val="006436F2"/>
  </w:style>
  <w:style w:type="paragraph" w:customStyle="1" w:styleId="DDE78D8E33A3EF44BD2DABA7E5784907">
    <w:name w:val="DDE78D8E33A3EF44BD2DABA7E5784907"/>
    <w:rsid w:val="006436F2"/>
  </w:style>
  <w:style w:type="paragraph" w:customStyle="1" w:styleId="50AC9FB5E16C0C4E8B2AF43F3C134A16">
    <w:name w:val="50AC9FB5E16C0C4E8B2AF43F3C134A16"/>
    <w:rsid w:val="006436F2"/>
  </w:style>
  <w:style w:type="paragraph" w:customStyle="1" w:styleId="435DE2427E259A4592CDAB66A453DB2D">
    <w:name w:val="435DE2427E259A4592CDAB66A453DB2D"/>
    <w:rsid w:val="00E70B2F"/>
  </w:style>
  <w:style w:type="paragraph" w:customStyle="1" w:styleId="7F1E2DA90FC17F40855292D8B7142A2F">
    <w:name w:val="7F1E2DA90FC17F40855292D8B7142A2F"/>
    <w:rsid w:val="00E70B2F"/>
  </w:style>
  <w:style w:type="paragraph" w:customStyle="1" w:styleId="E03763EA2686C84A86C01A815C607755">
    <w:name w:val="E03763EA2686C84A86C01A815C607755"/>
    <w:rsid w:val="00E70B2F"/>
  </w:style>
  <w:style w:type="paragraph" w:customStyle="1" w:styleId="363C569FE0DDD441B467A5BC6B10D761">
    <w:name w:val="363C569FE0DDD441B467A5BC6B10D761"/>
    <w:rsid w:val="00E70B2F"/>
  </w:style>
  <w:style w:type="paragraph" w:customStyle="1" w:styleId="7A627482BE0CD249B2C7FD5C86FE9E41">
    <w:name w:val="7A627482BE0CD249B2C7FD5C86FE9E41"/>
    <w:rsid w:val="00E70B2F"/>
  </w:style>
  <w:style w:type="paragraph" w:customStyle="1" w:styleId="2713FB669ACF4E4BB1C70FC525203DAF">
    <w:name w:val="2713FB669ACF4E4BB1C70FC525203DAF"/>
    <w:rsid w:val="00E70B2F"/>
  </w:style>
  <w:style w:type="paragraph" w:customStyle="1" w:styleId="5FB9E59DBB3C444585D559908B0AF67F">
    <w:name w:val="5FB9E59DBB3C444585D559908B0AF67F"/>
    <w:rsid w:val="00E70B2F"/>
  </w:style>
  <w:style w:type="paragraph" w:customStyle="1" w:styleId="B5059034FFE43B4F9909C7044BD3F945">
    <w:name w:val="B5059034FFE43B4F9909C7044BD3F945"/>
    <w:rsid w:val="00E70B2F"/>
  </w:style>
  <w:style w:type="paragraph" w:customStyle="1" w:styleId="5C5C027096BBB3439CE428DEB6F5EACE">
    <w:name w:val="5C5C027096BBB3439CE428DEB6F5EACE"/>
    <w:rsid w:val="00E70B2F"/>
  </w:style>
  <w:style w:type="paragraph" w:customStyle="1" w:styleId="BFC90A7DFD780D4EA16247CCA15867A9">
    <w:name w:val="BFC90A7DFD780D4EA16247CCA15867A9"/>
    <w:rsid w:val="00E70B2F"/>
  </w:style>
  <w:style w:type="paragraph" w:customStyle="1" w:styleId="13B6A19BAD71774F9B65E3AEDB6605F5">
    <w:name w:val="13B6A19BAD71774F9B65E3AEDB6605F5"/>
    <w:rsid w:val="00E70B2F"/>
  </w:style>
  <w:style w:type="paragraph" w:customStyle="1" w:styleId="C6FDE9E15A9AF1478EAB3463B66D7D8B">
    <w:name w:val="C6FDE9E15A9AF1478EAB3463B66D7D8B"/>
    <w:rsid w:val="00E70B2F"/>
  </w:style>
  <w:style w:type="paragraph" w:customStyle="1" w:styleId="ADC5466BCA841149AC725AE1FB4B8F74">
    <w:name w:val="ADC5466BCA841149AC725AE1FB4B8F74"/>
    <w:rsid w:val="00E70B2F"/>
  </w:style>
  <w:style w:type="paragraph" w:customStyle="1" w:styleId="B70EE30E11119A41855E121A161B742A">
    <w:name w:val="B70EE30E11119A41855E121A161B742A"/>
    <w:rsid w:val="00E70B2F"/>
  </w:style>
  <w:style w:type="paragraph" w:customStyle="1" w:styleId="06EAC6F12215144CB57974B2FC363FD0">
    <w:name w:val="06EAC6F12215144CB57974B2FC363FD0"/>
    <w:rsid w:val="00E70B2F"/>
  </w:style>
  <w:style w:type="paragraph" w:customStyle="1" w:styleId="EC41FF76A5A1BC419FEC997225952DA0">
    <w:name w:val="EC41FF76A5A1BC419FEC997225952DA0"/>
    <w:rsid w:val="00E70B2F"/>
  </w:style>
  <w:style w:type="paragraph" w:customStyle="1" w:styleId="D27DC8AEFE5CE642BBCBFA18D991551E">
    <w:name w:val="D27DC8AEFE5CE642BBCBFA18D991551E"/>
    <w:rsid w:val="00E70B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SACT SAG BUDFIN Giglio C NIC</dc:creator>
  <cp:keywords/>
  <dc:description/>
  <cp:lastModifiedBy>SACT SAG BUDFIN Bonilla T NIC</cp:lastModifiedBy>
  <cp:revision>2</cp:revision>
  <dcterms:created xsi:type="dcterms:W3CDTF">2022-04-05T17:47:00Z</dcterms:created>
  <dcterms:modified xsi:type="dcterms:W3CDTF">2022-04-05T17:47:00Z</dcterms:modified>
  <cp:category/>
</cp:coreProperties>
</file>